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7C" w:rsidRPr="00F849E3" w:rsidRDefault="0081337C" w:rsidP="00F849E3">
      <w:pPr>
        <w:pStyle w:val="3"/>
        <w:pBdr>
          <w:bottom w:val="single" w:sz="12" w:space="1" w:color="auto"/>
        </w:pBdr>
        <w:jc w:val="both"/>
        <w:rPr>
          <w:rFonts w:ascii="Times New Roman" w:hAnsi="Times New Roman" w:cs="Times New Roman"/>
          <w:color w:val="auto"/>
          <w:sz w:val="24"/>
          <w:szCs w:val="24"/>
        </w:rPr>
      </w:pPr>
      <w:bookmarkStart w:id="0" w:name="_Toc105502781"/>
      <w:r w:rsidRPr="00F849E3">
        <w:rPr>
          <w:rFonts w:ascii="Times New Roman" w:hAnsi="Times New Roman" w:cs="Times New Roman"/>
          <w:color w:val="auto"/>
          <w:sz w:val="24"/>
          <w:szCs w:val="24"/>
        </w:rPr>
        <w:t xml:space="preserve"> АНГЛИЙСКИЙ ЯЗЫК</w:t>
      </w:r>
      <w:bookmarkEnd w:id="0"/>
    </w:p>
    <w:p w:rsidR="0081337C" w:rsidRPr="00F849E3" w:rsidRDefault="0081337C" w:rsidP="00F849E3">
      <w:pPr>
        <w:jc w:val="both"/>
        <w:rPr>
          <w:rFonts w:ascii="Times New Roman" w:hAnsi="Times New Roman" w:cs="Times New Roman"/>
        </w:rPr>
      </w:pPr>
    </w:p>
    <w:p w:rsidR="0081337C" w:rsidRPr="00F849E3" w:rsidRDefault="0081337C" w:rsidP="00F849E3">
      <w:pPr>
        <w:jc w:val="both"/>
        <w:rPr>
          <w:rFonts w:ascii="Times New Roman" w:hAnsi="Times New Roman" w:cs="Times New Roman"/>
        </w:rPr>
      </w:pPr>
    </w:p>
    <w:p w:rsidR="0081337C" w:rsidRPr="00F849E3" w:rsidRDefault="0081337C" w:rsidP="00F849E3">
      <w:pPr>
        <w:pStyle w:val="af5"/>
        <w:pBdr>
          <w:bottom w:val="single" w:sz="12" w:space="1" w:color="auto"/>
        </w:pBdr>
        <w:jc w:val="both"/>
        <w:rPr>
          <w:rFonts w:ascii="Times New Roman" w:hAnsi="Times New Roman" w:cs="Times New Roman"/>
          <w:color w:val="auto"/>
          <w:sz w:val="24"/>
          <w:szCs w:val="24"/>
        </w:rPr>
      </w:pPr>
      <w:bookmarkStart w:id="1" w:name="bookmark537"/>
      <w:r w:rsidRPr="00F849E3">
        <w:rPr>
          <w:rFonts w:ascii="Times New Roman" w:hAnsi="Times New Roman" w:cs="Times New Roman"/>
          <w:color w:val="auto"/>
          <w:sz w:val="24"/>
          <w:szCs w:val="24"/>
        </w:rPr>
        <w:t xml:space="preserve">ПРИМЕРНАЯ РАБОЧАЯ ПРОГРАММА. АНГЛИЙСКИЙ ЯЗЫК </w:t>
      </w:r>
    </w:p>
    <w:p w:rsidR="0081337C" w:rsidRPr="00F849E3" w:rsidRDefault="0081337C" w:rsidP="00F849E3">
      <w:pPr>
        <w:pStyle w:val="af5"/>
        <w:pBdr>
          <w:bottom w:val="single" w:sz="12" w:space="1" w:color="auto"/>
        </w:pBdr>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(ДЛЯ 5-9 КЛАССОВ)</w:t>
      </w:r>
      <w:bookmarkEnd w:id="1"/>
    </w:p>
    <w:p w:rsidR="0081337C" w:rsidRPr="00F849E3" w:rsidRDefault="0081337C" w:rsidP="00F849E3">
      <w:pPr>
        <w:pStyle w:val="af5"/>
        <w:jc w:val="both"/>
        <w:rPr>
          <w:rFonts w:ascii="Times New Roman" w:hAnsi="Times New Roman" w:cs="Times New Roman"/>
          <w:color w:val="auto"/>
          <w:sz w:val="24"/>
          <w:szCs w:val="24"/>
        </w:rPr>
      </w:pPr>
    </w:p>
    <w:p w:rsidR="0081337C" w:rsidRPr="00F849E3" w:rsidRDefault="0081337C" w:rsidP="00F849E3">
      <w:pPr>
        <w:pStyle w:val="af5"/>
        <w:jc w:val="both"/>
        <w:rPr>
          <w:rFonts w:ascii="Times New Roman" w:hAnsi="Times New Roman" w:cs="Times New Roman"/>
          <w:color w:val="auto"/>
          <w:sz w:val="24"/>
          <w:szCs w:val="24"/>
        </w:rPr>
      </w:pPr>
    </w:p>
    <w:p w:rsidR="0081337C" w:rsidRPr="00F849E3" w:rsidRDefault="0081337C" w:rsidP="00F849E3">
      <w:pPr>
        <w:pStyle w:val="13"/>
        <w:spacing w:after="420" w:line="252" w:lineRule="auto"/>
        <w:jc w:val="both"/>
        <w:rPr>
          <w:color w:val="auto"/>
          <w:sz w:val="24"/>
          <w:szCs w:val="24"/>
        </w:rPr>
      </w:pPr>
      <w:proofErr w:type="gramStart"/>
      <w:r w:rsidRPr="00F849E3">
        <w:rPr>
          <w:color w:val="auto"/>
          <w:sz w:val="24"/>
          <w:szCs w:val="24"/>
        </w:rPr>
        <w:t>Примерная рабочая программа по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w:t>
      </w:r>
      <w:proofErr w:type="gramEnd"/>
      <w:r w:rsidRPr="00F849E3">
        <w:rPr>
          <w:color w:val="auto"/>
          <w:sz w:val="24"/>
          <w:szCs w:val="24"/>
        </w:rPr>
        <w:t xml:space="preserve">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81337C" w:rsidRPr="00F849E3" w:rsidRDefault="0081337C" w:rsidP="00F849E3">
      <w:pPr>
        <w:pStyle w:val="af5"/>
        <w:pBdr>
          <w:bottom w:val="single" w:sz="12" w:space="1" w:color="auto"/>
        </w:pBdr>
        <w:jc w:val="both"/>
        <w:rPr>
          <w:rFonts w:ascii="Times New Roman" w:hAnsi="Times New Roman" w:cs="Times New Roman"/>
          <w:color w:val="auto"/>
          <w:sz w:val="24"/>
          <w:szCs w:val="24"/>
        </w:rPr>
      </w:pPr>
      <w:bookmarkStart w:id="2" w:name="bookmark539"/>
      <w:r w:rsidRPr="00F849E3">
        <w:rPr>
          <w:rFonts w:ascii="Times New Roman" w:hAnsi="Times New Roman" w:cs="Times New Roman"/>
          <w:color w:val="auto"/>
          <w:sz w:val="24"/>
          <w:szCs w:val="24"/>
        </w:rPr>
        <w:t>ПОЯСНИТЕЛЬНАЯ ЗАПИСКА</w:t>
      </w:r>
      <w:bookmarkEnd w:id="2"/>
    </w:p>
    <w:p w:rsidR="0081337C" w:rsidRPr="00F849E3" w:rsidRDefault="0081337C" w:rsidP="00F849E3">
      <w:pPr>
        <w:pStyle w:val="af5"/>
        <w:jc w:val="both"/>
        <w:rPr>
          <w:rFonts w:ascii="Times New Roman" w:hAnsi="Times New Roman" w:cs="Times New Roman"/>
          <w:color w:val="auto"/>
          <w:sz w:val="24"/>
          <w:szCs w:val="24"/>
        </w:rPr>
      </w:pPr>
    </w:p>
    <w:p w:rsidR="0081337C" w:rsidRPr="00F849E3" w:rsidRDefault="0081337C" w:rsidP="00F849E3">
      <w:pPr>
        <w:pStyle w:val="13"/>
        <w:spacing w:after="160" w:line="252" w:lineRule="auto"/>
        <w:jc w:val="both"/>
        <w:rPr>
          <w:color w:val="auto"/>
          <w:sz w:val="24"/>
          <w:szCs w:val="24"/>
        </w:rPr>
      </w:pPr>
      <w:r w:rsidRPr="00F849E3">
        <w:rPr>
          <w:color w:val="auto"/>
          <w:sz w:val="24"/>
          <w:szCs w:val="24"/>
        </w:rPr>
        <w:t xml:space="preserve">Примерная рабочая программа является ориентиром для составления авторских рабочих программ: она даёт представление о целях образования, развития и </w:t>
      </w:r>
      <w:proofErr w:type="gramStart"/>
      <w:r w:rsidRPr="00F849E3">
        <w:rPr>
          <w:color w:val="auto"/>
          <w:sz w:val="24"/>
          <w:szCs w:val="24"/>
        </w:rPr>
        <w:t>воспитания</w:t>
      </w:r>
      <w:proofErr w:type="gramEnd"/>
      <w:r w:rsidRPr="00F849E3">
        <w:rPr>
          <w:color w:val="auto"/>
          <w:sz w:val="24"/>
          <w:szCs w:val="24"/>
        </w:rPr>
        <w:t xml:space="preserve"> обучающихся на уровне основного общего образования средствами учебного предмета «Иностранный (английский) язык», определяет обязательную (инвариантную) часть содержания учебного курса по английскому языку, за пределами которой остаётся возможность авторского выбора вариативной составляющей содержания образования по предмету. </w:t>
      </w:r>
      <w:proofErr w:type="gramStart"/>
      <w:r w:rsidRPr="00F849E3">
        <w:rPr>
          <w:color w:val="auto"/>
          <w:sz w:val="24"/>
          <w:szCs w:val="24"/>
        </w:rPr>
        <w:t xml:space="preserve">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w:t>
      </w:r>
      <w:proofErr w:type="spellStart"/>
      <w:r w:rsidRPr="00F849E3">
        <w:rPr>
          <w:color w:val="auto"/>
          <w:sz w:val="24"/>
          <w:szCs w:val="24"/>
        </w:rPr>
        <w:t>межпредметных</w:t>
      </w:r>
      <w:proofErr w:type="spellEnd"/>
      <w:r w:rsidRPr="00F849E3">
        <w:rPr>
          <w:color w:val="auto"/>
          <w:sz w:val="24"/>
          <w:szCs w:val="24"/>
        </w:rPr>
        <w:t xml:space="preserve"> связей английского языка с содержанием других общеобразовательных предметов, изучаемых в 5—9 классах, а также с учётом возрастных особенностей обучающихся.</w:t>
      </w:r>
      <w:proofErr w:type="gramEnd"/>
      <w:r w:rsidRPr="00F849E3">
        <w:rPr>
          <w:color w:val="auto"/>
          <w:sz w:val="24"/>
          <w:szCs w:val="24"/>
        </w:rPr>
        <w:t xml:space="preserve"> В примерной рабочей программе для основной школы предусмотрено дальнейшее развитие всех речевых умений и овладение языковыми средствами, представленными в примерных рабочих программах начального общего образования, что обеспечивает преемственность между этапами школьного образования по английскому языку.</w:t>
      </w:r>
    </w:p>
    <w:p w:rsidR="0081337C" w:rsidRPr="00F849E3" w:rsidRDefault="0081337C" w:rsidP="00F849E3">
      <w:pPr>
        <w:pStyle w:val="af5"/>
        <w:jc w:val="both"/>
        <w:rPr>
          <w:rFonts w:ascii="Times New Roman" w:hAnsi="Times New Roman" w:cs="Times New Roman"/>
          <w:color w:val="auto"/>
          <w:sz w:val="24"/>
          <w:szCs w:val="24"/>
        </w:rPr>
      </w:pPr>
      <w:bookmarkStart w:id="3" w:name="bookmark541"/>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ОБЩАЯ ХАРАКТЕРИСТИКА УЧЕБНОГО ПРЕДМЕТА «ИНОСТРАННЫЙ (АНГЛИЙСКИЙ) ЯЗЫК»</w:t>
      </w:r>
      <w:bookmarkEnd w:id="3"/>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Предмету «Иностранный (английский) язык» принадлежит важное место в системе среднего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w:t>
      </w:r>
      <w:proofErr w:type="spellStart"/>
      <w:proofErr w:type="gramStart"/>
      <w:r w:rsidRPr="00F849E3">
        <w:rPr>
          <w:color w:val="auto"/>
          <w:sz w:val="24"/>
          <w:szCs w:val="24"/>
        </w:rPr>
        <w:t>естественно-научных</w:t>
      </w:r>
      <w:proofErr w:type="spellEnd"/>
      <w:proofErr w:type="gramEnd"/>
      <w:r w:rsidRPr="00F849E3">
        <w:rPr>
          <w:color w:val="auto"/>
          <w:sz w:val="24"/>
          <w:szCs w:val="24"/>
        </w:rPr>
        <w:t xml:space="preserve"> и других наук и становится важной составляющей </w:t>
      </w:r>
      <w:r w:rsidRPr="00F849E3">
        <w:rPr>
          <w:color w:val="auto"/>
          <w:sz w:val="24"/>
          <w:szCs w:val="24"/>
        </w:rPr>
        <w:lastRenderedPageBreak/>
        <w:t>базы для общего и специального образования.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849E3">
        <w:rPr>
          <w:color w:val="auto"/>
          <w:sz w:val="24"/>
          <w:szCs w:val="24"/>
        </w:rPr>
        <w:t>обучения</w:t>
      </w:r>
      <w:proofErr w:type="gramEnd"/>
      <w:r w:rsidRPr="00F849E3">
        <w:rPr>
          <w:color w:val="auto"/>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Возрастает значимость владения разными иностранными </w:t>
      </w:r>
      <w:proofErr w:type="gramStart"/>
      <w:r w:rsidRPr="00F849E3">
        <w:rPr>
          <w:color w:val="auto"/>
          <w:sz w:val="24"/>
          <w:szCs w:val="24"/>
        </w:rPr>
        <w:t>языками</w:t>
      </w:r>
      <w:proofErr w:type="gramEnd"/>
      <w:r w:rsidRPr="00F849E3">
        <w:rPr>
          <w:color w:val="auto"/>
          <w:sz w:val="24"/>
          <w:szCs w:val="24"/>
        </w:rPr>
        <w:t xml:space="preserve"> как в качестве первого, так и в качество второго. Расширение номенклатуры изучаемых языков соответствует стратегическим интересам России в эпоху </w:t>
      </w:r>
      <w:proofErr w:type="spellStart"/>
      <w:r w:rsidRPr="00F849E3">
        <w:rPr>
          <w:color w:val="auto"/>
          <w:sz w:val="24"/>
          <w:szCs w:val="24"/>
        </w:rPr>
        <w:t>постглобализации</w:t>
      </w:r>
      <w:proofErr w:type="spellEnd"/>
      <w:r w:rsidRPr="00F849E3">
        <w:rPr>
          <w:color w:val="auto"/>
          <w:sz w:val="24"/>
          <w:szCs w:val="24"/>
        </w:rPr>
        <w:t xml:space="preserve">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w:t>
      </w:r>
    </w:p>
    <w:p w:rsidR="0081337C" w:rsidRPr="00F849E3" w:rsidRDefault="0081337C" w:rsidP="00F849E3">
      <w:pPr>
        <w:pStyle w:val="13"/>
        <w:spacing w:after="160" w:line="252" w:lineRule="auto"/>
        <w:jc w:val="both"/>
        <w:rPr>
          <w:color w:val="auto"/>
          <w:sz w:val="24"/>
          <w:szCs w:val="24"/>
        </w:rPr>
      </w:pPr>
      <w:r w:rsidRPr="00F849E3">
        <w:rPr>
          <w:color w:val="auto"/>
          <w:sz w:val="24"/>
          <w:szCs w:val="24"/>
        </w:rPr>
        <w:t>Естественно, возрастание значимости владения иностранными языками приводит к переосмыслению целей и содержания обучения предмету.</w:t>
      </w:r>
    </w:p>
    <w:p w:rsidR="0081337C" w:rsidRPr="00F849E3" w:rsidRDefault="0081337C" w:rsidP="00F849E3">
      <w:pPr>
        <w:pStyle w:val="af5"/>
        <w:jc w:val="both"/>
        <w:rPr>
          <w:rFonts w:ascii="Times New Roman" w:hAnsi="Times New Roman" w:cs="Times New Roman"/>
          <w:color w:val="auto"/>
          <w:sz w:val="24"/>
          <w:szCs w:val="24"/>
        </w:rPr>
      </w:pPr>
      <w:bookmarkStart w:id="4" w:name="bookmark543"/>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ЦЕЛИ УЧЕБНОГО ПРЕДМЕТА</w:t>
      </w:r>
      <w:bookmarkEnd w:id="4"/>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«ИНОСТРАННЫЙ (АНГЛИЙСКИЙ) ЯЗЫК»</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 свете сказанного выше цели иноязычного образования становятся более сложными по структуре, формулируются на </w:t>
      </w:r>
      <w:r w:rsidRPr="00F849E3">
        <w:rPr>
          <w:i/>
          <w:iCs/>
          <w:color w:val="auto"/>
          <w:sz w:val="24"/>
          <w:szCs w:val="24"/>
        </w:rPr>
        <w:t>ценностном, когнитивном и прагматическом</w:t>
      </w:r>
      <w:r w:rsidRPr="00F849E3">
        <w:rPr>
          <w:color w:val="auto"/>
          <w:sz w:val="24"/>
          <w:szCs w:val="24"/>
        </w:rPr>
        <w:t xml:space="preserve"> уровнях и, соответственно, воплощаются в личностных, </w:t>
      </w:r>
      <w:proofErr w:type="spellStart"/>
      <w:r w:rsidRPr="00F849E3">
        <w:rPr>
          <w:color w:val="auto"/>
          <w:sz w:val="24"/>
          <w:szCs w:val="24"/>
        </w:rPr>
        <w:t>метапредметных</w:t>
      </w:r>
      <w:proofErr w:type="spellEnd"/>
      <w:r w:rsidRPr="00F849E3">
        <w:rPr>
          <w:color w:val="auto"/>
          <w:sz w:val="24"/>
          <w:szCs w:val="24"/>
        </w:rPr>
        <w:t>/общ</w:t>
      </w:r>
      <w:proofErr w:type="gramStart"/>
      <w:r w:rsidRPr="00F849E3">
        <w:rPr>
          <w:color w:val="auto"/>
          <w:sz w:val="24"/>
          <w:szCs w:val="24"/>
        </w:rPr>
        <w:t>е-</w:t>
      </w:r>
      <w:proofErr w:type="gramEnd"/>
      <w:r w:rsidRPr="00F849E3">
        <w:rPr>
          <w:color w:val="auto"/>
          <w:sz w:val="24"/>
          <w:szCs w:val="24"/>
        </w:rPr>
        <w:t xml:space="preserve"> учебных/универсальных и предметных результатах обучения. 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w:t>
      </w:r>
      <w:proofErr w:type="gramStart"/>
      <w:r w:rsidRPr="00F849E3">
        <w:rPr>
          <w:color w:val="auto"/>
          <w:sz w:val="24"/>
          <w:szCs w:val="24"/>
        </w:rPr>
        <w:t>ств гр</w:t>
      </w:r>
      <w:proofErr w:type="gramEnd"/>
      <w:r w:rsidRPr="00F849E3">
        <w:rPr>
          <w:color w:val="auto"/>
          <w:sz w:val="24"/>
          <w:szCs w:val="24"/>
        </w:rPr>
        <w:t>ажданина, патриота; развития национального самосознания, стремления к взаимопониманию между людьми разных стран.</w:t>
      </w:r>
    </w:p>
    <w:p w:rsidR="0081337C" w:rsidRPr="00F849E3" w:rsidRDefault="0081337C" w:rsidP="00F849E3">
      <w:pPr>
        <w:pStyle w:val="13"/>
        <w:jc w:val="both"/>
        <w:rPr>
          <w:color w:val="auto"/>
          <w:sz w:val="24"/>
          <w:szCs w:val="24"/>
        </w:rPr>
      </w:pPr>
      <w:r w:rsidRPr="00F849E3">
        <w:rPr>
          <w:color w:val="auto"/>
          <w:sz w:val="24"/>
          <w:szCs w:val="24"/>
        </w:rPr>
        <w:t xml:space="preserve">На прагматическом уровне </w:t>
      </w:r>
      <w:r w:rsidRPr="00F849E3">
        <w:rPr>
          <w:b/>
          <w:bCs/>
          <w:i/>
          <w:iCs/>
          <w:color w:val="auto"/>
          <w:sz w:val="24"/>
          <w:szCs w:val="24"/>
        </w:rPr>
        <w:t>целью иноязычного образования</w:t>
      </w:r>
      <w:r w:rsidRPr="00F849E3">
        <w:rPr>
          <w:color w:val="auto"/>
          <w:sz w:val="24"/>
          <w:szCs w:val="24"/>
        </w:rPr>
        <w:t xml:space="preserve"> провозглашено формирование коммуникативной компетенции обучающихся в единстве таких её составляющих, как речевая, языковая, </w:t>
      </w:r>
      <w:proofErr w:type="spellStart"/>
      <w:r w:rsidRPr="00F849E3">
        <w:rPr>
          <w:color w:val="auto"/>
          <w:sz w:val="24"/>
          <w:szCs w:val="24"/>
        </w:rPr>
        <w:t>социокультурная</w:t>
      </w:r>
      <w:proofErr w:type="spellEnd"/>
      <w:r w:rsidRPr="00F849E3">
        <w:rPr>
          <w:color w:val="auto"/>
          <w:sz w:val="24"/>
          <w:szCs w:val="24"/>
        </w:rPr>
        <w:t xml:space="preserve">, компенсаторная компетенции: — </w:t>
      </w:r>
      <w:r w:rsidRPr="00F849E3">
        <w:rPr>
          <w:i/>
          <w:iCs/>
          <w:color w:val="auto"/>
          <w:sz w:val="24"/>
          <w:szCs w:val="24"/>
        </w:rPr>
        <w:t>речевая компетенция</w:t>
      </w:r>
      <w:r w:rsidRPr="00F849E3">
        <w:rPr>
          <w:color w:val="auto"/>
          <w:sz w:val="24"/>
          <w:szCs w:val="24"/>
        </w:rPr>
        <w:t xml:space="preserve"> — развитие коммуникативных умений в четырёх основных видах речевой деятельности (говорении, </w:t>
      </w:r>
      <w:proofErr w:type="spellStart"/>
      <w:r w:rsidRPr="00F849E3">
        <w:rPr>
          <w:color w:val="auto"/>
          <w:sz w:val="24"/>
          <w:szCs w:val="24"/>
        </w:rPr>
        <w:t>аудировании</w:t>
      </w:r>
      <w:proofErr w:type="spellEnd"/>
      <w:r w:rsidRPr="00F849E3">
        <w:rPr>
          <w:color w:val="auto"/>
          <w:sz w:val="24"/>
          <w:szCs w:val="24"/>
        </w:rPr>
        <w:t>, чтении, письме);</w:t>
      </w:r>
    </w:p>
    <w:p w:rsidR="0081337C" w:rsidRPr="00F849E3" w:rsidRDefault="0081337C" w:rsidP="00F849E3">
      <w:pPr>
        <w:pStyle w:val="13"/>
        <w:spacing w:line="252" w:lineRule="auto"/>
        <w:ind w:left="240" w:hanging="240"/>
        <w:jc w:val="both"/>
        <w:rPr>
          <w:color w:val="auto"/>
          <w:sz w:val="24"/>
          <w:szCs w:val="24"/>
        </w:rPr>
      </w:pPr>
      <w:proofErr w:type="gramStart"/>
      <w:r w:rsidRPr="00F849E3">
        <w:rPr>
          <w:color w:val="auto"/>
          <w:sz w:val="24"/>
          <w:szCs w:val="24"/>
        </w:rPr>
        <w:t xml:space="preserve">— </w:t>
      </w:r>
      <w:r w:rsidRPr="00F849E3">
        <w:rPr>
          <w:i/>
          <w:iCs/>
          <w:color w:val="auto"/>
          <w:sz w:val="24"/>
          <w:szCs w:val="24"/>
        </w:rPr>
        <w:t>языковая компетенция</w:t>
      </w:r>
      <w:r w:rsidRPr="00F849E3">
        <w:rPr>
          <w:color w:val="auto"/>
          <w:sz w:val="24"/>
          <w:szCs w:val="24"/>
        </w:rPr>
        <w:t xml:space="preserve"> — овладение новыми языковыми средствами (фонетическими, орфографическими, лексическими, грамматическими) в соответствии </w:t>
      </w:r>
      <w:r w:rsidRPr="00F849E3">
        <w:rPr>
          <w:color w:val="auto"/>
          <w:sz w:val="24"/>
          <w:szCs w:val="24"/>
          <w:lang w:val="en-US" w:bidi="en-US"/>
        </w:rPr>
        <w:t>c</w:t>
      </w:r>
      <w:r w:rsidRPr="00F849E3">
        <w:rPr>
          <w:color w:val="auto"/>
          <w:sz w:val="24"/>
          <w:szCs w:val="24"/>
          <w:lang w:bidi="en-US"/>
        </w:rPr>
        <w:t xml:space="preserve"> </w:t>
      </w:r>
      <w:r w:rsidRPr="00F849E3">
        <w:rPr>
          <w:color w:val="auto"/>
          <w:sz w:val="24"/>
          <w:szCs w:val="24"/>
        </w:rPr>
        <w:t>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81337C" w:rsidRPr="00F849E3" w:rsidRDefault="0081337C" w:rsidP="00F849E3">
      <w:pPr>
        <w:pStyle w:val="13"/>
        <w:spacing w:line="252" w:lineRule="auto"/>
        <w:ind w:left="240" w:hanging="240"/>
        <w:jc w:val="both"/>
        <w:rPr>
          <w:color w:val="auto"/>
          <w:sz w:val="24"/>
          <w:szCs w:val="24"/>
        </w:rPr>
      </w:pPr>
      <w:r w:rsidRPr="00F849E3">
        <w:rPr>
          <w:color w:val="auto"/>
          <w:sz w:val="24"/>
          <w:szCs w:val="24"/>
        </w:rPr>
        <w:t xml:space="preserve">— </w:t>
      </w:r>
      <w:proofErr w:type="spellStart"/>
      <w:r w:rsidRPr="00F849E3">
        <w:rPr>
          <w:i/>
          <w:iCs/>
          <w:color w:val="auto"/>
          <w:sz w:val="24"/>
          <w:szCs w:val="24"/>
        </w:rPr>
        <w:t>социокультурная</w:t>
      </w:r>
      <w:proofErr w:type="spellEnd"/>
      <w:r w:rsidRPr="00F849E3">
        <w:rPr>
          <w:i/>
          <w:iCs/>
          <w:color w:val="auto"/>
          <w:sz w:val="24"/>
          <w:szCs w:val="24"/>
        </w:rPr>
        <w:t>/межкультурная компетенция</w:t>
      </w:r>
      <w:r w:rsidRPr="00F849E3">
        <w:rPr>
          <w:color w:val="auto"/>
          <w:sz w:val="24"/>
          <w:szCs w:val="24"/>
        </w:rPr>
        <w:t xml:space="preserve"> — приобщение к культуре, традициям реалиям стран/страны изучаемого языка в рамках тем и ситуаций общения, отвечающих </w:t>
      </w:r>
      <w:r w:rsidRPr="00F849E3">
        <w:rPr>
          <w:color w:val="auto"/>
          <w:sz w:val="24"/>
          <w:szCs w:val="24"/>
        </w:rPr>
        <w:lastRenderedPageBreak/>
        <w:t>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81337C" w:rsidRPr="00F849E3" w:rsidRDefault="0081337C" w:rsidP="00F849E3">
      <w:pPr>
        <w:pStyle w:val="13"/>
        <w:spacing w:line="252" w:lineRule="auto"/>
        <w:ind w:left="240" w:hanging="240"/>
        <w:jc w:val="both"/>
        <w:rPr>
          <w:color w:val="auto"/>
          <w:sz w:val="24"/>
          <w:szCs w:val="24"/>
        </w:rPr>
      </w:pPr>
      <w:r w:rsidRPr="00F849E3">
        <w:rPr>
          <w:color w:val="auto"/>
          <w:sz w:val="24"/>
          <w:szCs w:val="24"/>
        </w:rPr>
        <w:t xml:space="preserve">— </w:t>
      </w:r>
      <w:r w:rsidRPr="00F849E3">
        <w:rPr>
          <w:i/>
          <w:iCs/>
          <w:color w:val="auto"/>
          <w:sz w:val="24"/>
          <w:szCs w:val="24"/>
        </w:rPr>
        <w:t>компенсаторная компетенция</w:t>
      </w:r>
      <w:r w:rsidRPr="00F849E3">
        <w:rPr>
          <w:color w:val="auto"/>
          <w:sz w:val="24"/>
          <w:szCs w:val="24"/>
        </w:rPr>
        <w:t xml:space="preserve"> — развитие умений выходить из положения в условиях дефицита языковых сре</w:t>
      </w:r>
      <w:proofErr w:type="gramStart"/>
      <w:r w:rsidRPr="00F849E3">
        <w:rPr>
          <w:color w:val="auto"/>
          <w:sz w:val="24"/>
          <w:szCs w:val="24"/>
        </w:rPr>
        <w:t>дств пр</w:t>
      </w:r>
      <w:proofErr w:type="gramEnd"/>
      <w:r w:rsidRPr="00F849E3">
        <w:rPr>
          <w:color w:val="auto"/>
          <w:sz w:val="24"/>
          <w:szCs w:val="24"/>
        </w:rPr>
        <w:t>и получении и передаче информации.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Наряду с иноязычной коммуникативной компетенцией средствами иностранного языка формируются </w:t>
      </w:r>
      <w:r w:rsidRPr="00F849E3">
        <w:rPr>
          <w:i/>
          <w:iCs/>
          <w:color w:val="auto"/>
          <w:sz w:val="24"/>
          <w:szCs w:val="24"/>
        </w:rPr>
        <w:t>ключевые универсальные учебные компетенции</w:t>
      </w:r>
      <w:r w:rsidRPr="00F849E3">
        <w:rPr>
          <w:color w:val="auto"/>
          <w:sz w:val="24"/>
          <w:szCs w:val="24"/>
        </w:rPr>
        <w:t>,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81337C" w:rsidRPr="00F849E3" w:rsidRDefault="0081337C" w:rsidP="00F849E3">
      <w:pPr>
        <w:pStyle w:val="13"/>
        <w:spacing w:after="140" w:line="252" w:lineRule="auto"/>
        <w:jc w:val="both"/>
        <w:rPr>
          <w:color w:val="auto"/>
          <w:sz w:val="24"/>
          <w:szCs w:val="24"/>
        </w:rPr>
      </w:pPr>
      <w:r w:rsidRPr="00F849E3">
        <w:rPr>
          <w:color w:val="auto"/>
          <w:sz w:val="24"/>
          <w:szCs w:val="24"/>
        </w:rPr>
        <w:t xml:space="preserve">В соответствии с личностно ориентированной парадигмой образования основными подходами к обучению </w:t>
      </w:r>
      <w:r w:rsidRPr="00F849E3">
        <w:rPr>
          <w:i/>
          <w:iCs/>
          <w:color w:val="auto"/>
          <w:sz w:val="24"/>
          <w:szCs w:val="24"/>
        </w:rPr>
        <w:t>иностранным языкам</w:t>
      </w:r>
      <w:r w:rsidRPr="00F849E3">
        <w:rPr>
          <w:color w:val="auto"/>
          <w:sz w:val="24"/>
          <w:szCs w:val="24"/>
        </w:rPr>
        <w:t xml:space="preserve"> признаются </w:t>
      </w:r>
      <w:proofErr w:type="spellStart"/>
      <w:r w:rsidRPr="00F849E3">
        <w:rPr>
          <w:color w:val="auto"/>
          <w:sz w:val="24"/>
          <w:szCs w:val="24"/>
        </w:rPr>
        <w:t>компетентностный</w:t>
      </w:r>
      <w:proofErr w:type="spellEnd"/>
      <w:r w:rsidRPr="00F849E3">
        <w:rPr>
          <w:color w:val="auto"/>
          <w:sz w:val="24"/>
          <w:szCs w:val="24"/>
        </w:rPr>
        <w:t xml:space="preserve">, </w:t>
      </w:r>
      <w:proofErr w:type="spellStart"/>
      <w:r w:rsidRPr="00F849E3">
        <w:rPr>
          <w:color w:val="auto"/>
          <w:sz w:val="24"/>
          <w:szCs w:val="24"/>
        </w:rPr>
        <w:t>системно-деятельностный</w:t>
      </w:r>
      <w:proofErr w:type="spellEnd"/>
      <w:r w:rsidRPr="00F849E3">
        <w:rPr>
          <w:color w:val="auto"/>
          <w:sz w:val="24"/>
          <w:szCs w:val="24"/>
        </w:rPr>
        <w:t xml:space="preserve">, </w:t>
      </w:r>
      <w:proofErr w:type="gramStart"/>
      <w:r w:rsidRPr="00F849E3">
        <w:rPr>
          <w:color w:val="auto"/>
          <w:sz w:val="24"/>
          <w:szCs w:val="24"/>
        </w:rPr>
        <w:t>межкультурный</w:t>
      </w:r>
      <w:proofErr w:type="gramEnd"/>
      <w:r w:rsidRPr="00F849E3">
        <w:rPr>
          <w:color w:val="auto"/>
          <w:sz w:val="24"/>
          <w:szCs w:val="24"/>
        </w:rPr>
        <w:t xml:space="preserve">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rsidR="0081337C" w:rsidRPr="00F849E3" w:rsidRDefault="0081337C" w:rsidP="00F849E3">
      <w:pPr>
        <w:pStyle w:val="af5"/>
        <w:jc w:val="both"/>
        <w:rPr>
          <w:rFonts w:ascii="Times New Roman" w:hAnsi="Times New Roman" w:cs="Times New Roman"/>
          <w:color w:val="auto"/>
          <w:sz w:val="24"/>
          <w:szCs w:val="24"/>
        </w:rPr>
      </w:pPr>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МЕСТО УЧЕБНОГО ПРЕДМЕТА</w:t>
      </w:r>
    </w:p>
    <w:p w:rsidR="0081337C" w:rsidRPr="00F849E3" w:rsidRDefault="0081337C" w:rsidP="00F849E3">
      <w:pPr>
        <w:pStyle w:val="af5"/>
        <w:jc w:val="both"/>
        <w:rPr>
          <w:rFonts w:ascii="Times New Roman" w:hAnsi="Times New Roman" w:cs="Times New Roman"/>
          <w:color w:val="auto"/>
          <w:sz w:val="24"/>
          <w:szCs w:val="24"/>
        </w:rPr>
      </w:pPr>
      <w:bookmarkStart w:id="5" w:name="bookmark546"/>
      <w:r w:rsidRPr="00F849E3">
        <w:rPr>
          <w:rFonts w:ascii="Times New Roman" w:hAnsi="Times New Roman" w:cs="Times New Roman"/>
          <w:color w:val="auto"/>
          <w:sz w:val="24"/>
          <w:szCs w:val="24"/>
        </w:rPr>
        <w:t>«ИНОСТРАННЫЙ (АНГЛИЙСКИЙ) ЯЗЫК» В УЧЕБНОМ ПЛАНЕ</w:t>
      </w:r>
      <w:bookmarkEnd w:id="5"/>
    </w:p>
    <w:p w:rsidR="0081337C" w:rsidRPr="00F849E3" w:rsidRDefault="0081337C" w:rsidP="00F849E3">
      <w:pPr>
        <w:pStyle w:val="13"/>
        <w:jc w:val="both"/>
        <w:rPr>
          <w:color w:val="auto"/>
          <w:sz w:val="24"/>
          <w:szCs w:val="24"/>
        </w:rPr>
      </w:pPr>
      <w:r w:rsidRPr="00F849E3">
        <w:rPr>
          <w:color w:val="auto"/>
          <w:sz w:val="24"/>
          <w:szCs w:val="24"/>
        </w:rPr>
        <w:t>Обязательный учебный предмет «Иностранный (английский) язык» входит в предметную область «Иностранные языки» наряду с предметом «Второй иностранный язык», изучение которого происходит при наличии потребности обучающихся и при условии, что в образовательной организации имеются условия (кадровая обеспеченность, технические и материальные условия), позволяющие достигнуть заявленных в ФГОС ООО предметных результатов.</w:t>
      </w:r>
    </w:p>
    <w:p w:rsidR="0081337C" w:rsidRPr="00F849E3" w:rsidRDefault="0081337C" w:rsidP="00F849E3">
      <w:pPr>
        <w:pStyle w:val="13"/>
        <w:jc w:val="both"/>
        <w:rPr>
          <w:color w:val="auto"/>
          <w:sz w:val="24"/>
          <w:szCs w:val="24"/>
        </w:rPr>
      </w:pPr>
      <w:r w:rsidRPr="00F849E3">
        <w:rPr>
          <w:color w:val="auto"/>
          <w:sz w:val="24"/>
          <w:szCs w:val="24"/>
        </w:rPr>
        <w:t>Учебный предмет «Иностранный (английский) язык» изучается обязательно со 2 по 11 класс. На этапе основного общего образования минимально допустимое количество учебных часов, выделяемых на изучение первого иностранного языка, — 3 часа в неделю, что составляет по 102 учебных часа на каждом году обучения с 5 по 9 класс.</w:t>
      </w:r>
    </w:p>
    <w:p w:rsidR="0081337C" w:rsidRPr="00F849E3" w:rsidRDefault="0081337C" w:rsidP="00F849E3">
      <w:pPr>
        <w:pStyle w:val="13"/>
        <w:jc w:val="both"/>
        <w:rPr>
          <w:color w:val="auto"/>
          <w:sz w:val="24"/>
          <w:szCs w:val="24"/>
        </w:rPr>
      </w:pPr>
      <w:r w:rsidRPr="00F849E3">
        <w:rPr>
          <w:color w:val="auto"/>
          <w:sz w:val="24"/>
          <w:szCs w:val="24"/>
        </w:rPr>
        <w:t xml:space="preserve">Требования к </w:t>
      </w:r>
      <w:r w:rsidRPr="00F849E3">
        <w:rPr>
          <w:i/>
          <w:iCs/>
          <w:color w:val="auto"/>
          <w:sz w:val="24"/>
          <w:szCs w:val="24"/>
        </w:rPr>
        <w:t>предметным результатам</w:t>
      </w:r>
      <w:r w:rsidRPr="00F849E3">
        <w:rPr>
          <w:color w:val="auto"/>
          <w:sz w:val="24"/>
          <w:szCs w:val="24"/>
        </w:rPr>
        <w:t xml:space="preserve">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(устно/письменно, непосредственно/опосредованно, в том числе через Интернет) на </w:t>
      </w:r>
      <w:proofErr w:type="spellStart"/>
      <w:r w:rsidRPr="00F849E3">
        <w:rPr>
          <w:color w:val="auto"/>
          <w:sz w:val="24"/>
          <w:szCs w:val="24"/>
        </w:rPr>
        <w:t>допороговом</w:t>
      </w:r>
      <w:proofErr w:type="spellEnd"/>
      <w:r w:rsidRPr="00F849E3">
        <w:rPr>
          <w:color w:val="auto"/>
          <w:sz w:val="24"/>
          <w:szCs w:val="24"/>
        </w:rPr>
        <w:t xml:space="preserve"> уровне (уровне А</w:t>
      </w:r>
      <w:proofErr w:type="gramStart"/>
      <w:r w:rsidRPr="00F849E3">
        <w:rPr>
          <w:color w:val="auto"/>
          <w:sz w:val="24"/>
          <w:szCs w:val="24"/>
        </w:rPr>
        <w:t>2</w:t>
      </w:r>
      <w:proofErr w:type="gramEnd"/>
      <w:r w:rsidRPr="00F849E3">
        <w:rPr>
          <w:color w:val="auto"/>
          <w:sz w:val="24"/>
          <w:szCs w:val="24"/>
        </w:rPr>
        <w:t xml:space="preserve"> в соответствии с Общеевропейскими компетенциями владения иностранным языком)</w:t>
      </w:r>
      <w:r w:rsidRPr="00F849E3">
        <w:rPr>
          <w:rStyle w:val="afb"/>
          <w:color w:val="auto"/>
          <w:sz w:val="24"/>
          <w:szCs w:val="24"/>
        </w:rPr>
        <w:footnoteReference w:id="1"/>
      </w:r>
      <w:r w:rsidRPr="00F849E3">
        <w:rPr>
          <w:color w:val="auto"/>
          <w:sz w:val="24"/>
          <w:szCs w:val="24"/>
        </w:rPr>
        <w:t>.</w:t>
      </w:r>
    </w:p>
    <w:p w:rsidR="0081337C" w:rsidRPr="00F849E3" w:rsidRDefault="0081337C" w:rsidP="00F849E3">
      <w:pPr>
        <w:pStyle w:val="13"/>
        <w:jc w:val="both"/>
        <w:rPr>
          <w:color w:val="auto"/>
          <w:sz w:val="24"/>
          <w:szCs w:val="24"/>
        </w:rPr>
      </w:pPr>
      <w:r w:rsidRPr="00F849E3">
        <w:rPr>
          <w:color w:val="auto"/>
          <w:sz w:val="24"/>
          <w:szCs w:val="24"/>
        </w:rPr>
        <w:t>Данный уровень позволит выпускникам основной школы использовать иностранный язык для продолжения образования на уровне среднего общего образования и для дальнейшего самообразования.</w:t>
      </w:r>
    </w:p>
    <w:p w:rsidR="0081337C" w:rsidRPr="00F849E3" w:rsidRDefault="0081337C" w:rsidP="00F849E3">
      <w:pPr>
        <w:pStyle w:val="13"/>
        <w:spacing w:after="420"/>
        <w:jc w:val="both"/>
        <w:rPr>
          <w:color w:val="auto"/>
          <w:sz w:val="24"/>
          <w:szCs w:val="24"/>
        </w:rPr>
      </w:pPr>
      <w:proofErr w:type="gramStart"/>
      <w:r w:rsidRPr="00F849E3">
        <w:rPr>
          <w:color w:val="auto"/>
          <w:sz w:val="24"/>
          <w:szCs w:val="24"/>
        </w:rPr>
        <w:t xml:space="preserve">Примерная рабочая программа состоит из четырёх разделов: введение; содержание образования по английскому языку по годам обучения (5—9 классы), планируемые результаты (личностные, </w:t>
      </w:r>
      <w:proofErr w:type="spellStart"/>
      <w:r w:rsidRPr="00F849E3">
        <w:rPr>
          <w:color w:val="auto"/>
          <w:sz w:val="24"/>
          <w:szCs w:val="24"/>
        </w:rPr>
        <w:t>метапредметные</w:t>
      </w:r>
      <w:proofErr w:type="spellEnd"/>
      <w:r w:rsidRPr="00F849E3">
        <w:rPr>
          <w:color w:val="auto"/>
          <w:sz w:val="24"/>
          <w:szCs w:val="24"/>
        </w:rPr>
        <w:t xml:space="preserve">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 тематическое планирование по годам обучения (5—9 классы).</w:t>
      </w:r>
      <w:proofErr w:type="gramEnd"/>
    </w:p>
    <w:p w:rsidR="0081337C" w:rsidRPr="00F849E3" w:rsidRDefault="0081337C" w:rsidP="00F849E3">
      <w:pPr>
        <w:pStyle w:val="af5"/>
        <w:jc w:val="both"/>
        <w:rPr>
          <w:rFonts w:ascii="Times New Roman" w:hAnsi="Times New Roman" w:cs="Times New Roman"/>
          <w:color w:val="auto"/>
          <w:sz w:val="24"/>
          <w:szCs w:val="24"/>
        </w:rPr>
      </w:pPr>
      <w:bookmarkStart w:id="6" w:name="bookmark548"/>
      <w:r w:rsidRPr="00F849E3">
        <w:rPr>
          <w:rFonts w:ascii="Times New Roman" w:hAnsi="Times New Roman" w:cs="Times New Roman"/>
          <w:color w:val="auto"/>
          <w:sz w:val="24"/>
          <w:szCs w:val="24"/>
        </w:rPr>
        <w:lastRenderedPageBreak/>
        <w:t>СОДЕРЖАНИЕ ОБУЧЕНИЯ</w:t>
      </w:r>
      <w:bookmarkEnd w:id="6"/>
    </w:p>
    <w:p w:rsidR="0081337C" w:rsidRPr="00F849E3" w:rsidRDefault="0081337C" w:rsidP="00F849E3">
      <w:pPr>
        <w:pStyle w:val="af5"/>
        <w:pBdr>
          <w:bottom w:val="single" w:sz="12" w:space="1" w:color="auto"/>
        </w:pBdr>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УЧЕБНОМУ ПРЕДМЕТУ «АНГЛИЙСКИЙ ЯЗЫК»</w:t>
      </w:r>
    </w:p>
    <w:p w:rsidR="0081337C" w:rsidRPr="00F849E3" w:rsidRDefault="0081337C" w:rsidP="00F849E3">
      <w:pPr>
        <w:pStyle w:val="af5"/>
        <w:jc w:val="both"/>
        <w:rPr>
          <w:rFonts w:ascii="Times New Roman" w:hAnsi="Times New Roman" w:cs="Times New Roman"/>
          <w:color w:val="auto"/>
          <w:sz w:val="24"/>
          <w:szCs w:val="24"/>
        </w:rPr>
      </w:pPr>
      <w:bookmarkStart w:id="7" w:name="bookmark551"/>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5 класс</w:t>
      </w:r>
      <w:bookmarkEnd w:id="7"/>
    </w:p>
    <w:p w:rsidR="0081337C" w:rsidRPr="00F849E3" w:rsidRDefault="0081337C" w:rsidP="00F849E3">
      <w:pPr>
        <w:pStyle w:val="af5"/>
        <w:jc w:val="both"/>
        <w:rPr>
          <w:rFonts w:ascii="Times New Roman" w:hAnsi="Times New Roman" w:cs="Times New Roman"/>
          <w:bCs/>
          <w:color w:val="auto"/>
          <w:sz w:val="24"/>
          <w:szCs w:val="24"/>
        </w:rPr>
      </w:pPr>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bCs/>
          <w:color w:val="auto"/>
          <w:sz w:val="24"/>
          <w:szCs w:val="24"/>
        </w:rPr>
        <w:t>Коммуникативные умения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1337C" w:rsidRPr="00F849E3" w:rsidRDefault="0081337C" w:rsidP="00F849E3">
      <w:pPr>
        <w:pStyle w:val="13"/>
        <w:spacing w:line="259" w:lineRule="auto"/>
        <w:jc w:val="both"/>
        <w:rPr>
          <w:color w:val="auto"/>
          <w:sz w:val="24"/>
          <w:szCs w:val="24"/>
        </w:rPr>
      </w:pPr>
      <w:r w:rsidRPr="00F849E3">
        <w:rPr>
          <w:color w:val="auto"/>
          <w:sz w:val="24"/>
          <w:szCs w:val="24"/>
        </w:rPr>
        <w:t>Моя семья. Мои друзья. Семейные праздники: день рождения, Новый год.</w:t>
      </w:r>
    </w:p>
    <w:p w:rsidR="0081337C" w:rsidRPr="00F849E3" w:rsidRDefault="0081337C" w:rsidP="00F849E3">
      <w:pPr>
        <w:pStyle w:val="13"/>
        <w:spacing w:line="259" w:lineRule="auto"/>
        <w:jc w:val="both"/>
        <w:rPr>
          <w:color w:val="auto"/>
          <w:sz w:val="24"/>
          <w:szCs w:val="24"/>
        </w:rPr>
      </w:pPr>
      <w:r w:rsidRPr="00F849E3">
        <w:rPr>
          <w:color w:val="auto"/>
          <w:sz w:val="24"/>
          <w:szCs w:val="24"/>
        </w:rPr>
        <w:t>Внешность и характер человека/литературного персонажа.</w:t>
      </w:r>
    </w:p>
    <w:p w:rsidR="0081337C" w:rsidRPr="00F849E3" w:rsidRDefault="0081337C" w:rsidP="00F849E3">
      <w:pPr>
        <w:pStyle w:val="13"/>
        <w:spacing w:line="259" w:lineRule="auto"/>
        <w:jc w:val="both"/>
        <w:rPr>
          <w:color w:val="auto"/>
          <w:sz w:val="24"/>
          <w:szCs w:val="24"/>
        </w:rPr>
      </w:pPr>
      <w:r w:rsidRPr="00F849E3">
        <w:rPr>
          <w:color w:val="auto"/>
          <w:sz w:val="24"/>
          <w:szCs w:val="24"/>
        </w:rPr>
        <w:t>Досуг и увлечения/хобби современного подростка (чтение, кино, спорт).</w:t>
      </w:r>
    </w:p>
    <w:p w:rsidR="0081337C" w:rsidRPr="00F849E3" w:rsidRDefault="0081337C" w:rsidP="00F849E3">
      <w:pPr>
        <w:pStyle w:val="13"/>
        <w:spacing w:line="259" w:lineRule="auto"/>
        <w:jc w:val="both"/>
        <w:rPr>
          <w:color w:val="auto"/>
          <w:sz w:val="24"/>
          <w:szCs w:val="24"/>
        </w:rPr>
      </w:pPr>
      <w:r w:rsidRPr="00F849E3">
        <w:rPr>
          <w:color w:val="auto"/>
          <w:sz w:val="24"/>
          <w:szCs w:val="24"/>
        </w:rPr>
        <w:t>Здоровый образ жизни: режим труда и отдыха, здоровое питание.</w:t>
      </w:r>
    </w:p>
    <w:p w:rsidR="0081337C" w:rsidRPr="00F849E3" w:rsidRDefault="0081337C" w:rsidP="00F849E3">
      <w:pPr>
        <w:pStyle w:val="13"/>
        <w:spacing w:after="200" w:line="259" w:lineRule="auto"/>
        <w:jc w:val="both"/>
        <w:rPr>
          <w:color w:val="auto"/>
          <w:sz w:val="24"/>
          <w:szCs w:val="24"/>
        </w:rPr>
      </w:pPr>
      <w:r w:rsidRPr="00F849E3">
        <w:rPr>
          <w:color w:val="auto"/>
          <w:sz w:val="24"/>
          <w:szCs w:val="24"/>
        </w:rPr>
        <w:t>Покупки: одежда, обувь и продукты питания.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Школа, школьная жизнь, школьная форма, изучаемые предметы. Переписка с зарубежными сверстниками.</w:t>
      </w:r>
    </w:p>
    <w:p w:rsidR="0081337C" w:rsidRPr="00F849E3" w:rsidRDefault="0081337C" w:rsidP="00F849E3">
      <w:pPr>
        <w:pStyle w:val="13"/>
        <w:spacing w:line="252" w:lineRule="auto"/>
        <w:jc w:val="both"/>
        <w:rPr>
          <w:color w:val="auto"/>
          <w:sz w:val="24"/>
          <w:szCs w:val="24"/>
        </w:rPr>
      </w:pPr>
      <w:r w:rsidRPr="00F849E3">
        <w:rPr>
          <w:color w:val="auto"/>
          <w:sz w:val="24"/>
          <w:szCs w:val="24"/>
        </w:rPr>
        <w:t>Каникулы в различное время года. Виды отдыха.</w:t>
      </w:r>
    </w:p>
    <w:p w:rsidR="0081337C" w:rsidRPr="00F849E3" w:rsidRDefault="0081337C" w:rsidP="00F849E3">
      <w:pPr>
        <w:pStyle w:val="13"/>
        <w:spacing w:line="252" w:lineRule="auto"/>
        <w:jc w:val="both"/>
        <w:rPr>
          <w:color w:val="auto"/>
          <w:sz w:val="24"/>
          <w:szCs w:val="24"/>
        </w:rPr>
      </w:pPr>
      <w:r w:rsidRPr="00F849E3">
        <w:rPr>
          <w:color w:val="auto"/>
          <w:sz w:val="24"/>
          <w:szCs w:val="24"/>
        </w:rPr>
        <w:t>Природа: дикие и домашние животные. Погода.</w:t>
      </w:r>
    </w:p>
    <w:p w:rsidR="0081337C" w:rsidRPr="00F849E3" w:rsidRDefault="0081337C" w:rsidP="00F849E3">
      <w:pPr>
        <w:pStyle w:val="13"/>
        <w:spacing w:line="252" w:lineRule="auto"/>
        <w:jc w:val="both"/>
        <w:rPr>
          <w:color w:val="auto"/>
          <w:sz w:val="24"/>
          <w:szCs w:val="24"/>
        </w:rPr>
      </w:pPr>
      <w:r w:rsidRPr="00F849E3">
        <w:rPr>
          <w:color w:val="auto"/>
          <w:sz w:val="24"/>
          <w:szCs w:val="24"/>
        </w:rPr>
        <w:t>Родной город/село. Транспорт.</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Родная страна и страна/страны изучаемого языка. </w:t>
      </w:r>
      <w:proofErr w:type="gramStart"/>
      <w:r w:rsidRPr="00F849E3">
        <w:rPr>
          <w:color w:val="auto"/>
          <w:sz w:val="24"/>
          <w:szCs w:val="24"/>
        </w:rPr>
        <w:t>Их географическое положение, столицы; достопримечательности, культурные особенности (национальные праздники, традиции, обычаи).</w:t>
      </w:r>
      <w:proofErr w:type="gramEnd"/>
    </w:p>
    <w:p w:rsidR="0081337C" w:rsidRPr="00F849E3" w:rsidRDefault="0081337C" w:rsidP="00F849E3">
      <w:pPr>
        <w:pStyle w:val="13"/>
        <w:spacing w:after="180" w:line="252" w:lineRule="auto"/>
        <w:jc w:val="both"/>
        <w:rPr>
          <w:color w:val="auto"/>
          <w:sz w:val="24"/>
          <w:szCs w:val="24"/>
        </w:rPr>
      </w:pPr>
      <w:r w:rsidRPr="00F849E3">
        <w:rPr>
          <w:color w:val="auto"/>
          <w:sz w:val="24"/>
          <w:szCs w:val="24"/>
        </w:rPr>
        <w:t>Выдающиеся люди родной страны и страны/стран изучаемого языка: писатели, поэты.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Говорение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 xml:space="preserve">диалогической речи </w:t>
      </w:r>
      <w:r w:rsidRPr="00F849E3">
        <w:rPr>
          <w:color w:val="auto"/>
          <w:sz w:val="24"/>
          <w:szCs w:val="24"/>
        </w:rPr>
        <w:t>на базе умений, сформированных в начальной школе:</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 этикетного характера</w:t>
      </w:r>
      <w:r w:rsidRPr="00F849E3">
        <w:rPr>
          <w:color w:val="auto"/>
          <w:sz w:val="24"/>
          <w:szCs w:val="24"/>
        </w:rPr>
        <w:t>: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 — побуждение к действию</w:t>
      </w:r>
      <w:r w:rsidRPr="00F849E3">
        <w:rPr>
          <w:color w:val="auto"/>
          <w:sz w:val="24"/>
          <w:szCs w:val="24"/>
        </w:rPr>
        <w:t xml:space="preserve">: обращаться с просьбой, вежливо </w:t>
      </w:r>
      <w:proofErr w:type="gramStart"/>
      <w:r w:rsidRPr="00F849E3">
        <w:rPr>
          <w:color w:val="auto"/>
          <w:sz w:val="24"/>
          <w:szCs w:val="24"/>
        </w:rPr>
        <w:t>соглашаться/не соглашаться</w:t>
      </w:r>
      <w:proofErr w:type="gramEnd"/>
      <w:r w:rsidRPr="00F849E3">
        <w:rPr>
          <w:color w:val="auto"/>
          <w:sz w:val="24"/>
          <w:szCs w:val="24"/>
        </w:rPr>
        <w:t xml:space="preserve"> выполнить просьбу; приглашать собеседника к совместной деятельности, вежливо соглашаться/не соглашаться на предложение собеседника;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диалог-расспрос</w:t>
      </w:r>
      <w:r w:rsidRPr="00F849E3">
        <w:rPr>
          <w:color w:val="auto"/>
          <w:sz w:val="24"/>
          <w:szCs w:val="24"/>
        </w:rPr>
        <w:t>: сообщать фактическую информацию, отвечая на вопросы разных видов; запрашивать интересующую информацию.</w:t>
      </w:r>
    </w:p>
    <w:p w:rsidR="0081337C" w:rsidRPr="00F849E3" w:rsidRDefault="0081337C" w:rsidP="00F849E3">
      <w:pPr>
        <w:pStyle w:val="13"/>
        <w:spacing w:line="252" w:lineRule="auto"/>
        <w:jc w:val="both"/>
        <w:rPr>
          <w:color w:val="auto"/>
          <w:sz w:val="24"/>
          <w:szCs w:val="24"/>
        </w:rPr>
      </w:pPr>
      <w:r w:rsidRPr="00F849E3">
        <w:rPr>
          <w:color w:val="auto"/>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диалога — до 5 реплик со стороны каждого собеседника.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 xml:space="preserve">монологической речи </w:t>
      </w:r>
      <w:r w:rsidRPr="00F849E3">
        <w:rPr>
          <w:color w:val="auto"/>
          <w:sz w:val="24"/>
          <w:szCs w:val="24"/>
        </w:rPr>
        <w:t>на базе умений, сформированных в начальной школе:</w:t>
      </w:r>
    </w:p>
    <w:p w:rsidR="0081337C" w:rsidRPr="00F849E3" w:rsidRDefault="0081337C" w:rsidP="00F849E3">
      <w:pPr>
        <w:pStyle w:val="13"/>
        <w:numPr>
          <w:ilvl w:val="0"/>
          <w:numId w:val="23"/>
        </w:numPr>
        <w:tabs>
          <w:tab w:val="left" w:pos="207"/>
        </w:tabs>
        <w:spacing w:line="298" w:lineRule="auto"/>
        <w:jc w:val="both"/>
        <w:rPr>
          <w:color w:val="auto"/>
          <w:sz w:val="24"/>
          <w:szCs w:val="24"/>
        </w:rPr>
      </w:pPr>
      <w:r w:rsidRPr="00F849E3">
        <w:rPr>
          <w:color w:val="auto"/>
          <w:sz w:val="24"/>
          <w:szCs w:val="24"/>
        </w:rPr>
        <w:t>создание устных связных монологических высказываний с использованием основных коммуникативных типов речи:</w:t>
      </w:r>
    </w:p>
    <w:p w:rsidR="0081337C" w:rsidRPr="00F849E3" w:rsidRDefault="0081337C" w:rsidP="00F849E3">
      <w:pPr>
        <w:pStyle w:val="13"/>
        <w:numPr>
          <w:ilvl w:val="0"/>
          <w:numId w:val="1"/>
        </w:numPr>
        <w:tabs>
          <w:tab w:val="left" w:pos="709"/>
          <w:tab w:val="left" w:pos="993"/>
        </w:tabs>
        <w:spacing w:line="252" w:lineRule="auto"/>
        <w:ind w:left="709" w:firstLine="44"/>
        <w:jc w:val="both"/>
        <w:rPr>
          <w:color w:val="auto"/>
          <w:sz w:val="24"/>
          <w:szCs w:val="24"/>
        </w:rPr>
      </w:pPr>
      <w:r w:rsidRPr="00F849E3">
        <w:rPr>
          <w:color w:val="auto"/>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1337C" w:rsidRPr="00F849E3" w:rsidRDefault="0081337C" w:rsidP="00F849E3">
      <w:pPr>
        <w:pStyle w:val="13"/>
        <w:numPr>
          <w:ilvl w:val="0"/>
          <w:numId w:val="1"/>
        </w:numPr>
        <w:tabs>
          <w:tab w:val="left" w:pos="709"/>
          <w:tab w:val="left" w:pos="993"/>
        </w:tabs>
        <w:spacing w:line="252" w:lineRule="auto"/>
        <w:ind w:left="709" w:firstLine="44"/>
        <w:jc w:val="both"/>
        <w:rPr>
          <w:color w:val="auto"/>
          <w:sz w:val="24"/>
          <w:szCs w:val="24"/>
        </w:rPr>
      </w:pPr>
      <w:r w:rsidRPr="00F849E3">
        <w:rPr>
          <w:color w:val="auto"/>
          <w:sz w:val="24"/>
          <w:szCs w:val="24"/>
        </w:rPr>
        <w:t>повествование/сообщение;</w:t>
      </w:r>
    </w:p>
    <w:p w:rsidR="0081337C" w:rsidRPr="00F849E3" w:rsidRDefault="0081337C" w:rsidP="00F849E3">
      <w:pPr>
        <w:pStyle w:val="13"/>
        <w:numPr>
          <w:ilvl w:val="0"/>
          <w:numId w:val="22"/>
        </w:numPr>
        <w:spacing w:line="240" w:lineRule="auto"/>
        <w:jc w:val="both"/>
        <w:rPr>
          <w:color w:val="auto"/>
          <w:sz w:val="24"/>
          <w:szCs w:val="24"/>
        </w:rPr>
      </w:pPr>
      <w:r w:rsidRPr="00F849E3">
        <w:rPr>
          <w:color w:val="auto"/>
          <w:sz w:val="24"/>
          <w:szCs w:val="24"/>
        </w:rPr>
        <w:t>изложение (пересказ) основного содержания прочитанного текста;</w:t>
      </w:r>
    </w:p>
    <w:p w:rsidR="0081337C" w:rsidRPr="00F849E3" w:rsidRDefault="0081337C" w:rsidP="00F849E3">
      <w:pPr>
        <w:pStyle w:val="13"/>
        <w:numPr>
          <w:ilvl w:val="0"/>
          <w:numId w:val="22"/>
        </w:numPr>
        <w:spacing w:line="240" w:lineRule="auto"/>
        <w:jc w:val="both"/>
        <w:rPr>
          <w:color w:val="auto"/>
          <w:sz w:val="24"/>
          <w:szCs w:val="24"/>
        </w:rPr>
      </w:pPr>
      <w:r w:rsidRPr="00F849E3">
        <w:rPr>
          <w:color w:val="auto"/>
          <w:sz w:val="24"/>
          <w:szCs w:val="24"/>
        </w:rPr>
        <w:t>краткое изложение результатов выполненной проектной работы.</w:t>
      </w:r>
    </w:p>
    <w:p w:rsidR="0081337C" w:rsidRPr="00F849E3" w:rsidRDefault="0081337C" w:rsidP="00F849E3">
      <w:pPr>
        <w:pStyle w:val="13"/>
        <w:spacing w:line="240" w:lineRule="auto"/>
        <w:jc w:val="both"/>
        <w:rPr>
          <w:color w:val="auto"/>
          <w:sz w:val="24"/>
          <w:szCs w:val="24"/>
        </w:rPr>
      </w:pPr>
      <w:r w:rsidRPr="00F849E3">
        <w:rPr>
          <w:color w:val="auto"/>
          <w:sz w:val="24"/>
          <w:szCs w:val="24"/>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Объём монологического высказывания — 5—6 фраз.</w:t>
      </w:r>
    </w:p>
    <w:p w:rsidR="0081337C" w:rsidRPr="00F849E3" w:rsidRDefault="0081337C" w:rsidP="00F849E3">
      <w:pPr>
        <w:pStyle w:val="16"/>
        <w:jc w:val="both"/>
        <w:rPr>
          <w:rFonts w:ascii="Times New Roman" w:hAnsi="Times New Roman" w:cs="Times New Roman"/>
          <w:sz w:val="24"/>
          <w:szCs w:val="24"/>
        </w:rPr>
      </w:pPr>
      <w:proofErr w:type="spellStart"/>
      <w:r w:rsidRPr="00F849E3">
        <w:rPr>
          <w:rFonts w:ascii="Times New Roman" w:hAnsi="Times New Roman" w:cs="Times New Roman"/>
          <w:sz w:val="24"/>
          <w:szCs w:val="24"/>
        </w:rPr>
        <w:t>Аудирование</w:t>
      </w:r>
      <w:proofErr w:type="spellEnd"/>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Развитие коммуникативных умений </w:t>
      </w:r>
      <w:proofErr w:type="spellStart"/>
      <w:r w:rsidRPr="00F849E3">
        <w:rPr>
          <w:b/>
          <w:bCs/>
          <w:i/>
          <w:iCs/>
          <w:color w:val="auto"/>
          <w:sz w:val="24"/>
          <w:szCs w:val="24"/>
        </w:rPr>
        <w:t>аудирования</w:t>
      </w:r>
      <w:proofErr w:type="spellEnd"/>
      <w:r w:rsidRPr="00F849E3">
        <w:rPr>
          <w:color w:val="auto"/>
          <w:sz w:val="24"/>
          <w:szCs w:val="24"/>
        </w:rPr>
        <w:t xml:space="preserve"> на базе умений, сформированных в начальной школе:</w:t>
      </w:r>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при непосредственном общении: понимание на слух речи учителя и одноклассников и вербальная/невербальная реакция </w:t>
      </w:r>
      <w:proofErr w:type="gramStart"/>
      <w:r w:rsidRPr="00F849E3">
        <w:rPr>
          <w:color w:val="auto"/>
          <w:sz w:val="24"/>
          <w:szCs w:val="24"/>
        </w:rPr>
        <w:t>на</w:t>
      </w:r>
      <w:proofErr w:type="gramEnd"/>
      <w:r w:rsidRPr="00F849E3">
        <w:rPr>
          <w:color w:val="auto"/>
          <w:sz w:val="24"/>
          <w:szCs w:val="24"/>
        </w:rPr>
        <w:t xml:space="preserve"> услышанное;</w:t>
      </w:r>
    </w:p>
    <w:p w:rsidR="0081337C" w:rsidRPr="00F849E3" w:rsidRDefault="0081337C" w:rsidP="00F849E3">
      <w:pPr>
        <w:pStyle w:val="13"/>
        <w:spacing w:line="240" w:lineRule="auto"/>
        <w:jc w:val="both"/>
        <w:rPr>
          <w:color w:val="auto"/>
          <w:sz w:val="24"/>
          <w:szCs w:val="24"/>
        </w:rPr>
      </w:pPr>
      <w:r w:rsidRPr="00F849E3">
        <w:rPr>
          <w:color w:val="auto"/>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w:t>
      </w:r>
    </w:p>
    <w:p w:rsidR="0081337C" w:rsidRPr="00F849E3" w:rsidRDefault="0081337C" w:rsidP="00F849E3">
      <w:pPr>
        <w:pStyle w:val="13"/>
        <w:spacing w:line="240"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81337C" w:rsidRPr="00F849E3" w:rsidRDefault="0081337C" w:rsidP="00F849E3">
      <w:pPr>
        <w:pStyle w:val="13"/>
        <w:spacing w:line="240"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Тексты для </w:t>
      </w:r>
      <w:proofErr w:type="spellStart"/>
      <w:r w:rsidRPr="00F849E3">
        <w:rPr>
          <w:color w:val="auto"/>
          <w:sz w:val="24"/>
          <w:szCs w:val="24"/>
        </w:rPr>
        <w:t>аудирования</w:t>
      </w:r>
      <w:proofErr w:type="spellEnd"/>
      <w:r w:rsidRPr="00F849E3">
        <w:rPr>
          <w:color w:val="auto"/>
          <w:sz w:val="24"/>
          <w:szCs w:val="24"/>
        </w:rPr>
        <w:t>: диалог (беседа), высказывания собеседников в ситуациях повседневного общения, рассказ, сообщение информационного характера.</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 xml:space="preserve">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 минуты.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Смысловое чтение</w:t>
      </w:r>
    </w:p>
    <w:p w:rsidR="0081337C" w:rsidRPr="00F849E3" w:rsidRDefault="0081337C" w:rsidP="00F849E3">
      <w:pPr>
        <w:pStyle w:val="13"/>
        <w:spacing w:line="240" w:lineRule="auto"/>
        <w:jc w:val="both"/>
        <w:rPr>
          <w:color w:val="auto"/>
          <w:sz w:val="24"/>
          <w:szCs w:val="24"/>
        </w:rPr>
      </w:pPr>
      <w:r w:rsidRPr="00F849E3">
        <w:rPr>
          <w:color w:val="auto"/>
          <w:sz w:val="24"/>
          <w:szCs w:val="24"/>
        </w:rP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337C" w:rsidRPr="00F849E3" w:rsidRDefault="0081337C" w:rsidP="00F849E3">
      <w:pPr>
        <w:pStyle w:val="13"/>
        <w:spacing w:line="240" w:lineRule="auto"/>
        <w:jc w:val="both"/>
        <w:rPr>
          <w:color w:val="auto"/>
          <w:sz w:val="24"/>
          <w:szCs w:val="24"/>
        </w:rPr>
      </w:pPr>
      <w:r w:rsidRPr="00F849E3">
        <w:rPr>
          <w:color w:val="auto"/>
          <w:sz w:val="24"/>
          <w:szCs w:val="24"/>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rsidR="0081337C" w:rsidRPr="00F849E3" w:rsidRDefault="0081337C" w:rsidP="00F849E3">
      <w:pPr>
        <w:pStyle w:val="13"/>
        <w:spacing w:line="240" w:lineRule="auto"/>
        <w:jc w:val="both"/>
        <w:rPr>
          <w:color w:val="auto"/>
          <w:sz w:val="24"/>
          <w:szCs w:val="24"/>
        </w:rPr>
      </w:pPr>
      <w:r w:rsidRPr="00F849E3">
        <w:rPr>
          <w:color w:val="auto"/>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Чтение </w:t>
      </w:r>
      <w:proofErr w:type="spellStart"/>
      <w:r w:rsidRPr="00F849E3">
        <w:rPr>
          <w:color w:val="auto"/>
          <w:sz w:val="24"/>
          <w:szCs w:val="24"/>
        </w:rPr>
        <w:t>несплошных</w:t>
      </w:r>
      <w:proofErr w:type="spellEnd"/>
      <w:r w:rsidRPr="00F849E3">
        <w:rPr>
          <w:color w:val="auto"/>
          <w:sz w:val="24"/>
          <w:szCs w:val="24"/>
        </w:rPr>
        <w:t xml:space="preserve"> текстов (таблиц) и понимание представленной в них информации.</w:t>
      </w:r>
    </w:p>
    <w:p w:rsidR="0081337C" w:rsidRPr="00F849E3" w:rsidRDefault="0081337C" w:rsidP="00F849E3">
      <w:pPr>
        <w:pStyle w:val="13"/>
        <w:spacing w:line="240" w:lineRule="auto"/>
        <w:jc w:val="both"/>
        <w:rPr>
          <w:color w:val="auto"/>
          <w:sz w:val="24"/>
          <w:szCs w:val="24"/>
        </w:rPr>
      </w:pPr>
      <w:proofErr w:type="gramStart"/>
      <w:r w:rsidRPr="00F849E3">
        <w:rPr>
          <w:color w:val="auto"/>
          <w:sz w:val="24"/>
          <w:szCs w:val="24"/>
        </w:rP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F849E3">
        <w:rPr>
          <w:color w:val="auto"/>
          <w:sz w:val="24"/>
          <w:szCs w:val="24"/>
        </w:rPr>
        <w:t>несплошной</w:t>
      </w:r>
      <w:proofErr w:type="spellEnd"/>
      <w:r w:rsidRPr="00F849E3">
        <w:rPr>
          <w:color w:val="auto"/>
          <w:sz w:val="24"/>
          <w:szCs w:val="24"/>
        </w:rPr>
        <w:t xml:space="preserve"> текст (таблица).</w:t>
      </w:r>
      <w:proofErr w:type="gramEnd"/>
    </w:p>
    <w:p w:rsidR="0081337C" w:rsidRPr="00F849E3" w:rsidRDefault="0081337C" w:rsidP="00F849E3">
      <w:pPr>
        <w:pStyle w:val="13"/>
        <w:spacing w:after="160" w:line="240" w:lineRule="auto"/>
        <w:jc w:val="both"/>
        <w:rPr>
          <w:color w:val="auto"/>
          <w:sz w:val="24"/>
          <w:szCs w:val="24"/>
        </w:rPr>
      </w:pPr>
      <w:r w:rsidRPr="00F849E3">
        <w:rPr>
          <w:color w:val="auto"/>
          <w:sz w:val="24"/>
          <w:szCs w:val="24"/>
        </w:rPr>
        <w:t>Объём текста/текстов для чтения — 180—200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Письменная речь</w:t>
      </w:r>
    </w:p>
    <w:p w:rsidR="0081337C" w:rsidRPr="00F849E3" w:rsidRDefault="0081337C" w:rsidP="00F849E3">
      <w:pPr>
        <w:pStyle w:val="13"/>
        <w:spacing w:line="240" w:lineRule="auto"/>
        <w:jc w:val="both"/>
        <w:rPr>
          <w:color w:val="auto"/>
          <w:sz w:val="24"/>
          <w:szCs w:val="24"/>
        </w:rPr>
      </w:pPr>
      <w:r w:rsidRPr="00F849E3">
        <w:rPr>
          <w:color w:val="auto"/>
          <w:sz w:val="24"/>
          <w:szCs w:val="24"/>
        </w:rPr>
        <w:t>Развитие умений письменной речи на базе умений, сформированных в начальной школе:</w:t>
      </w:r>
    </w:p>
    <w:p w:rsidR="0081337C" w:rsidRPr="00F849E3" w:rsidRDefault="0081337C" w:rsidP="00F849E3">
      <w:pPr>
        <w:pStyle w:val="13"/>
        <w:spacing w:line="240" w:lineRule="auto"/>
        <w:jc w:val="both"/>
        <w:rPr>
          <w:color w:val="auto"/>
          <w:sz w:val="24"/>
          <w:szCs w:val="24"/>
        </w:rPr>
      </w:pPr>
      <w:r w:rsidRPr="00F849E3">
        <w:rPr>
          <w:color w:val="auto"/>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81337C" w:rsidRPr="00F849E3" w:rsidRDefault="0081337C" w:rsidP="00F849E3">
      <w:pPr>
        <w:pStyle w:val="13"/>
        <w:spacing w:line="240" w:lineRule="auto"/>
        <w:jc w:val="both"/>
        <w:rPr>
          <w:color w:val="auto"/>
          <w:sz w:val="24"/>
          <w:szCs w:val="24"/>
        </w:rPr>
      </w:pPr>
      <w:r w:rsidRPr="00F849E3">
        <w:rPr>
          <w:color w:val="auto"/>
          <w:sz w:val="24"/>
          <w:szCs w:val="24"/>
        </w:rPr>
        <w:t>написание коротких поздравлений с праздниками (с Новым годом, Рождеством, днём рождения);</w:t>
      </w:r>
    </w:p>
    <w:p w:rsidR="0081337C" w:rsidRPr="00F849E3" w:rsidRDefault="0081337C" w:rsidP="00F849E3">
      <w:pPr>
        <w:pStyle w:val="13"/>
        <w:spacing w:line="240" w:lineRule="auto"/>
        <w:jc w:val="both"/>
        <w:rPr>
          <w:color w:val="auto"/>
          <w:sz w:val="24"/>
          <w:szCs w:val="24"/>
        </w:rPr>
      </w:pPr>
      <w:r w:rsidRPr="00F849E3">
        <w:rPr>
          <w:color w:val="auto"/>
          <w:sz w:val="24"/>
          <w:szCs w:val="24"/>
        </w:rPr>
        <w:t>заполнение анкет и формуляров: сообщение о себе основных сведений в соответствии с нормами, принятыми в стране/странах изучаемого языка;</w:t>
      </w:r>
    </w:p>
    <w:p w:rsidR="0081337C" w:rsidRPr="00F849E3" w:rsidRDefault="0081337C" w:rsidP="00F849E3">
      <w:pPr>
        <w:pStyle w:val="13"/>
        <w:spacing w:after="220" w:line="240" w:lineRule="auto"/>
        <w:jc w:val="both"/>
        <w:rPr>
          <w:color w:val="auto"/>
          <w:sz w:val="24"/>
          <w:szCs w:val="24"/>
        </w:rPr>
      </w:pPr>
      <w:r w:rsidRPr="00F849E3">
        <w:rPr>
          <w:color w:val="auto"/>
          <w:sz w:val="24"/>
          <w:szCs w:val="24"/>
        </w:rPr>
        <w:t xml:space="preserve">написание электронного сообщения личного характера: сообщение кратких сведений о </w:t>
      </w:r>
      <w:r w:rsidRPr="00F849E3">
        <w:rPr>
          <w:color w:val="auto"/>
          <w:sz w:val="24"/>
          <w:szCs w:val="24"/>
        </w:rPr>
        <w:lastRenderedPageBreak/>
        <w:t>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Языковые знания и умения</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Фонетическая сторона речи</w:t>
      </w:r>
    </w:p>
    <w:p w:rsidR="0081337C" w:rsidRPr="00F849E3" w:rsidRDefault="0081337C" w:rsidP="00F849E3">
      <w:pPr>
        <w:pStyle w:val="13"/>
        <w:spacing w:line="240" w:lineRule="auto"/>
        <w:jc w:val="both"/>
        <w:rPr>
          <w:color w:val="auto"/>
          <w:sz w:val="24"/>
          <w:szCs w:val="24"/>
        </w:rPr>
      </w:pPr>
      <w:r w:rsidRPr="00F849E3">
        <w:rPr>
          <w:color w:val="auto"/>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1337C" w:rsidRPr="00F849E3" w:rsidRDefault="0081337C" w:rsidP="00F849E3">
      <w:pPr>
        <w:pStyle w:val="13"/>
        <w:spacing w:line="240" w:lineRule="auto"/>
        <w:jc w:val="both"/>
        <w:rPr>
          <w:color w:val="auto"/>
          <w:sz w:val="24"/>
          <w:szCs w:val="24"/>
        </w:rPr>
      </w:pPr>
      <w:r w:rsidRPr="00F849E3">
        <w:rPr>
          <w:color w:val="auto"/>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1337C" w:rsidRPr="00F849E3" w:rsidRDefault="0081337C" w:rsidP="00F849E3">
      <w:pPr>
        <w:pStyle w:val="13"/>
        <w:spacing w:line="240" w:lineRule="auto"/>
        <w:jc w:val="both"/>
        <w:rPr>
          <w:color w:val="auto"/>
          <w:sz w:val="24"/>
          <w:szCs w:val="24"/>
        </w:rPr>
      </w:pPr>
      <w:r w:rsidRPr="00F849E3">
        <w:rPr>
          <w:color w:val="auto"/>
          <w:sz w:val="24"/>
          <w:szCs w:val="24"/>
        </w:rPr>
        <w:t>Тексты для чтения вслух: беседа/диалог, рассказ, отрывок из статьи научно-популярного характера, сообщение информационного характера.</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Объём текста для чтения вслух — до 90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Графика, орфография и пунктуация</w:t>
      </w:r>
    </w:p>
    <w:p w:rsidR="0081337C" w:rsidRPr="00F849E3" w:rsidRDefault="0081337C" w:rsidP="00F849E3">
      <w:pPr>
        <w:pStyle w:val="13"/>
        <w:spacing w:line="240" w:lineRule="auto"/>
        <w:jc w:val="both"/>
        <w:rPr>
          <w:color w:val="auto"/>
          <w:sz w:val="24"/>
          <w:szCs w:val="24"/>
        </w:rPr>
      </w:pPr>
      <w:r w:rsidRPr="00F849E3">
        <w:rPr>
          <w:color w:val="auto"/>
          <w:sz w:val="24"/>
          <w:szCs w:val="24"/>
        </w:rPr>
        <w:t>Правильное написание изученных слов.</w:t>
      </w:r>
    </w:p>
    <w:p w:rsidR="0081337C" w:rsidRPr="00F849E3" w:rsidRDefault="0081337C" w:rsidP="00F849E3">
      <w:pPr>
        <w:pStyle w:val="13"/>
        <w:spacing w:line="240" w:lineRule="auto"/>
        <w:jc w:val="both"/>
        <w:rPr>
          <w:color w:val="auto"/>
          <w:sz w:val="24"/>
          <w:szCs w:val="24"/>
        </w:rPr>
      </w:pPr>
      <w:r w:rsidRPr="00F849E3">
        <w:rPr>
          <w:color w:val="auto"/>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Лексическая сторона речи</w:t>
      </w:r>
    </w:p>
    <w:p w:rsidR="0081337C" w:rsidRPr="00F849E3" w:rsidRDefault="0081337C" w:rsidP="00F849E3">
      <w:pPr>
        <w:pStyle w:val="13"/>
        <w:spacing w:line="240"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1337C" w:rsidRPr="00F849E3" w:rsidRDefault="0081337C" w:rsidP="00F849E3">
      <w:pPr>
        <w:pStyle w:val="13"/>
        <w:spacing w:line="240" w:lineRule="auto"/>
        <w:jc w:val="both"/>
        <w:rPr>
          <w:color w:val="auto"/>
          <w:sz w:val="24"/>
          <w:szCs w:val="24"/>
        </w:rPr>
      </w:pPr>
      <w:r w:rsidRPr="00F849E3">
        <w:rPr>
          <w:color w:val="auto"/>
          <w:sz w:val="24"/>
          <w:szCs w:val="24"/>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rsidR="0081337C" w:rsidRPr="00F849E3" w:rsidRDefault="0081337C" w:rsidP="00F849E3">
      <w:pPr>
        <w:pStyle w:val="13"/>
        <w:spacing w:line="240" w:lineRule="auto"/>
        <w:jc w:val="both"/>
        <w:rPr>
          <w:color w:val="auto"/>
          <w:sz w:val="24"/>
          <w:szCs w:val="24"/>
        </w:rPr>
      </w:pPr>
      <w:r w:rsidRPr="00F849E3">
        <w:rPr>
          <w:color w:val="auto"/>
          <w:sz w:val="24"/>
          <w:szCs w:val="24"/>
        </w:rPr>
        <w:t>Основные способы словообразования:</w:t>
      </w:r>
    </w:p>
    <w:p w:rsidR="0081337C" w:rsidRPr="00F849E3" w:rsidRDefault="0081337C" w:rsidP="00F849E3">
      <w:pPr>
        <w:pStyle w:val="13"/>
        <w:spacing w:line="240" w:lineRule="auto"/>
        <w:jc w:val="both"/>
        <w:rPr>
          <w:color w:val="auto"/>
          <w:sz w:val="24"/>
          <w:szCs w:val="24"/>
        </w:rPr>
      </w:pPr>
      <w:r w:rsidRPr="00F849E3">
        <w:rPr>
          <w:color w:val="auto"/>
          <w:sz w:val="24"/>
          <w:szCs w:val="24"/>
        </w:rPr>
        <w:t>а) аффиксация:</w:t>
      </w:r>
    </w:p>
    <w:p w:rsidR="0081337C" w:rsidRPr="00F849E3" w:rsidRDefault="0081337C" w:rsidP="00F849E3">
      <w:pPr>
        <w:pStyle w:val="13"/>
        <w:spacing w:line="240" w:lineRule="auto"/>
        <w:jc w:val="both"/>
        <w:rPr>
          <w:color w:val="auto"/>
          <w:sz w:val="24"/>
          <w:szCs w:val="24"/>
          <w:lang w:val="en-US"/>
        </w:rPr>
      </w:pPr>
      <w:r w:rsidRPr="00F849E3">
        <w:rPr>
          <w:color w:val="auto"/>
          <w:sz w:val="24"/>
          <w:szCs w:val="24"/>
        </w:rPr>
        <w:t>образование</w:t>
      </w:r>
      <w:r w:rsidRPr="00F849E3">
        <w:rPr>
          <w:color w:val="auto"/>
          <w:sz w:val="24"/>
          <w:szCs w:val="24"/>
          <w:lang w:val="en-US"/>
        </w:rPr>
        <w:t xml:space="preserve"> </w:t>
      </w:r>
      <w:r w:rsidRPr="00F849E3">
        <w:rPr>
          <w:color w:val="auto"/>
          <w:sz w:val="24"/>
          <w:szCs w:val="24"/>
        </w:rPr>
        <w:t>имён</w:t>
      </w:r>
      <w:r w:rsidRPr="00F849E3">
        <w:rPr>
          <w:color w:val="auto"/>
          <w:sz w:val="24"/>
          <w:szCs w:val="24"/>
          <w:lang w:val="en-US"/>
        </w:rPr>
        <w:t xml:space="preserve"> </w:t>
      </w:r>
      <w:r w:rsidRPr="00F849E3">
        <w:rPr>
          <w:color w:val="auto"/>
          <w:sz w:val="24"/>
          <w:szCs w:val="24"/>
        </w:rPr>
        <w:t>существительных</w:t>
      </w:r>
      <w:r w:rsidRPr="00F849E3">
        <w:rPr>
          <w:color w:val="auto"/>
          <w:sz w:val="24"/>
          <w:szCs w:val="24"/>
          <w:lang w:val="en-US"/>
        </w:rPr>
        <w:t xml:space="preserve"> </w:t>
      </w:r>
      <w:r w:rsidRPr="00F849E3">
        <w:rPr>
          <w:color w:val="auto"/>
          <w:sz w:val="24"/>
          <w:szCs w:val="24"/>
        </w:rPr>
        <w:t>при</w:t>
      </w:r>
      <w:r w:rsidRPr="00F849E3">
        <w:rPr>
          <w:color w:val="auto"/>
          <w:sz w:val="24"/>
          <w:szCs w:val="24"/>
          <w:lang w:val="en-US"/>
        </w:rPr>
        <w:t xml:space="preserve"> </w:t>
      </w:r>
      <w:r w:rsidRPr="00F849E3">
        <w:rPr>
          <w:color w:val="auto"/>
          <w:sz w:val="24"/>
          <w:szCs w:val="24"/>
        </w:rPr>
        <w:t>помощи</w:t>
      </w:r>
      <w:r w:rsidRPr="00F849E3">
        <w:rPr>
          <w:color w:val="auto"/>
          <w:sz w:val="24"/>
          <w:szCs w:val="24"/>
          <w:lang w:val="en-US"/>
        </w:rPr>
        <w:t xml:space="preserve"> </w:t>
      </w:r>
      <w:r w:rsidRPr="00F849E3">
        <w:rPr>
          <w:color w:val="auto"/>
          <w:sz w:val="24"/>
          <w:szCs w:val="24"/>
        </w:rPr>
        <w:t>суффиксов</w:t>
      </w:r>
      <w:r w:rsidRPr="00F849E3">
        <w:rPr>
          <w:color w:val="auto"/>
          <w:sz w:val="24"/>
          <w:szCs w:val="24"/>
          <w:lang w:val="en-US"/>
        </w:rPr>
        <w:t xml:space="preserve"> </w:t>
      </w:r>
      <w:r w:rsidRPr="00F849E3">
        <w:rPr>
          <w:color w:val="auto"/>
          <w:sz w:val="24"/>
          <w:szCs w:val="24"/>
          <w:lang w:val="en-US" w:bidi="en-US"/>
        </w:rPr>
        <w:t>-</w:t>
      </w:r>
      <w:proofErr w:type="spellStart"/>
      <w:r w:rsidRPr="00F849E3">
        <w:rPr>
          <w:color w:val="auto"/>
          <w:sz w:val="24"/>
          <w:szCs w:val="24"/>
          <w:lang w:val="en-US" w:bidi="en-US"/>
        </w:rPr>
        <w:t>er</w:t>
      </w:r>
      <w:proofErr w:type="spellEnd"/>
      <w:r w:rsidRPr="00F849E3">
        <w:rPr>
          <w:color w:val="auto"/>
          <w:sz w:val="24"/>
          <w:szCs w:val="24"/>
          <w:lang w:val="en-US" w:bidi="en-US"/>
        </w:rPr>
        <w:t>/-or (teacher/visitor), -</w:t>
      </w:r>
      <w:proofErr w:type="spellStart"/>
      <w:r w:rsidRPr="00F849E3">
        <w:rPr>
          <w:color w:val="auto"/>
          <w:sz w:val="24"/>
          <w:szCs w:val="24"/>
          <w:lang w:val="en-US" w:bidi="en-US"/>
        </w:rPr>
        <w:t>ist</w:t>
      </w:r>
      <w:proofErr w:type="spellEnd"/>
      <w:r w:rsidRPr="00F849E3">
        <w:rPr>
          <w:color w:val="auto"/>
          <w:sz w:val="24"/>
          <w:szCs w:val="24"/>
          <w:lang w:val="en-US" w:bidi="en-US"/>
        </w:rPr>
        <w:t xml:space="preserve"> (scientist, tourist), -</w:t>
      </w:r>
      <w:proofErr w:type="spellStart"/>
      <w:r w:rsidRPr="00F849E3">
        <w:rPr>
          <w:color w:val="auto"/>
          <w:sz w:val="24"/>
          <w:szCs w:val="24"/>
          <w:lang w:val="en-US" w:bidi="en-US"/>
        </w:rPr>
        <w:t>sion</w:t>
      </w:r>
      <w:proofErr w:type="spellEnd"/>
      <w:r w:rsidRPr="00F849E3">
        <w:rPr>
          <w:color w:val="auto"/>
          <w:sz w:val="24"/>
          <w:szCs w:val="24"/>
          <w:lang w:val="en-US" w:bidi="en-US"/>
        </w:rPr>
        <w:t>/-</w:t>
      </w:r>
      <w:proofErr w:type="spellStart"/>
      <w:r w:rsidRPr="00F849E3">
        <w:rPr>
          <w:color w:val="auto"/>
          <w:sz w:val="24"/>
          <w:szCs w:val="24"/>
          <w:lang w:val="en-US" w:bidi="en-US"/>
        </w:rPr>
        <w:t>tion</w:t>
      </w:r>
      <w:proofErr w:type="spellEnd"/>
      <w:r w:rsidRPr="00F849E3">
        <w:rPr>
          <w:color w:val="auto"/>
          <w:sz w:val="24"/>
          <w:szCs w:val="24"/>
          <w:lang w:val="en-US" w:bidi="en-US"/>
        </w:rPr>
        <w:t xml:space="preserve"> (</w:t>
      </w:r>
      <w:proofErr w:type="spellStart"/>
      <w:r w:rsidRPr="00F849E3">
        <w:rPr>
          <w:color w:val="auto"/>
          <w:sz w:val="24"/>
          <w:szCs w:val="24"/>
          <w:lang w:val="en-US" w:bidi="en-US"/>
        </w:rPr>
        <w:t>dis</w:t>
      </w:r>
      <w:proofErr w:type="spellEnd"/>
      <w:r w:rsidRPr="00F849E3">
        <w:rPr>
          <w:color w:val="auto"/>
          <w:sz w:val="24"/>
          <w:szCs w:val="24"/>
          <w:lang w:val="en-US" w:bidi="en-US"/>
        </w:rPr>
        <w:t xml:space="preserve">- </w:t>
      </w:r>
      <w:proofErr w:type="spellStart"/>
      <w:r w:rsidRPr="00F849E3">
        <w:rPr>
          <w:color w:val="auto"/>
          <w:sz w:val="24"/>
          <w:szCs w:val="24"/>
          <w:lang w:val="en-US" w:bidi="en-US"/>
        </w:rPr>
        <w:t>cussion</w:t>
      </w:r>
      <w:proofErr w:type="spellEnd"/>
      <w:r w:rsidRPr="00F849E3">
        <w:rPr>
          <w:color w:val="auto"/>
          <w:sz w:val="24"/>
          <w:szCs w:val="24"/>
          <w:lang w:val="en-US" w:bidi="en-US"/>
        </w:rPr>
        <w:t>/invitation);</w:t>
      </w:r>
    </w:p>
    <w:p w:rsidR="0081337C" w:rsidRPr="00F849E3" w:rsidRDefault="0081337C" w:rsidP="00F849E3">
      <w:pPr>
        <w:pStyle w:val="13"/>
        <w:spacing w:line="240" w:lineRule="auto"/>
        <w:jc w:val="both"/>
        <w:rPr>
          <w:color w:val="auto"/>
          <w:sz w:val="24"/>
          <w:szCs w:val="24"/>
          <w:lang w:val="en-US"/>
        </w:rPr>
      </w:pPr>
      <w:r w:rsidRPr="00F849E3">
        <w:rPr>
          <w:color w:val="auto"/>
          <w:sz w:val="24"/>
          <w:szCs w:val="24"/>
        </w:rPr>
        <w:t>образование</w:t>
      </w:r>
      <w:r w:rsidRPr="00F849E3">
        <w:rPr>
          <w:color w:val="auto"/>
          <w:sz w:val="24"/>
          <w:szCs w:val="24"/>
          <w:lang w:val="en-US"/>
        </w:rPr>
        <w:t xml:space="preserve"> </w:t>
      </w:r>
      <w:r w:rsidRPr="00F849E3">
        <w:rPr>
          <w:color w:val="auto"/>
          <w:sz w:val="24"/>
          <w:szCs w:val="24"/>
        </w:rPr>
        <w:t>имён</w:t>
      </w:r>
      <w:r w:rsidRPr="00F849E3">
        <w:rPr>
          <w:color w:val="auto"/>
          <w:sz w:val="24"/>
          <w:szCs w:val="24"/>
          <w:lang w:val="en-US"/>
        </w:rPr>
        <w:t xml:space="preserve"> </w:t>
      </w:r>
      <w:r w:rsidRPr="00F849E3">
        <w:rPr>
          <w:color w:val="auto"/>
          <w:sz w:val="24"/>
          <w:szCs w:val="24"/>
        </w:rPr>
        <w:t>прилагательных</w:t>
      </w:r>
      <w:r w:rsidRPr="00F849E3">
        <w:rPr>
          <w:color w:val="auto"/>
          <w:sz w:val="24"/>
          <w:szCs w:val="24"/>
          <w:lang w:val="en-US"/>
        </w:rPr>
        <w:t xml:space="preserve"> </w:t>
      </w:r>
      <w:r w:rsidRPr="00F849E3">
        <w:rPr>
          <w:color w:val="auto"/>
          <w:sz w:val="24"/>
          <w:szCs w:val="24"/>
        </w:rPr>
        <w:t>при</w:t>
      </w:r>
      <w:r w:rsidRPr="00F849E3">
        <w:rPr>
          <w:color w:val="auto"/>
          <w:sz w:val="24"/>
          <w:szCs w:val="24"/>
          <w:lang w:val="en-US"/>
        </w:rPr>
        <w:t xml:space="preserve"> </w:t>
      </w:r>
      <w:r w:rsidRPr="00F849E3">
        <w:rPr>
          <w:color w:val="auto"/>
          <w:sz w:val="24"/>
          <w:szCs w:val="24"/>
        </w:rPr>
        <w:t>помощи</w:t>
      </w:r>
      <w:r w:rsidRPr="00F849E3">
        <w:rPr>
          <w:color w:val="auto"/>
          <w:sz w:val="24"/>
          <w:szCs w:val="24"/>
          <w:lang w:val="en-US"/>
        </w:rPr>
        <w:t xml:space="preserve"> </w:t>
      </w:r>
      <w:r w:rsidRPr="00F849E3">
        <w:rPr>
          <w:color w:val="auto"/>
          <w:sz w:val="24"/>
          <w:szCs w:val="24"/>
        </w:rPr>
        <w:t>суффиксов</w:t>
      </w:r>
      <w:r w:rsidRPr="00F849E3">
        <w:rPr>
          <w:color w:val="auto"/>
          <w:sz w:val="24"/>
          <w:szCs w:val="24"/>
          <w:lang w:val="en-US"/>
        </w:rPr>
        <w:t xml:space="preserve"> </w:t>
      </w:r>
      <w:r w:rsidRPr="00F849E3">
        <w:rPr>
          <w:color w:val="auto"/>
          <w:sz w:val="24"/>
          <w:szCs w:val="24"/>
          <w:lang w:val="en-US" w:bidi="en-US"/>
        </w:rPr>
        <w:t>-</w:t>
      </w:r>
      <w:proofErr w:type="spellStart"/>
      <w:r w:rsidRPr="00F849E3">
        <w:rPr>
          <w:color w:val="auto"/>
          <w:sz w:val="24"/>
          <w:szCs w:val="24"/>
          <w:lang w:val="en-US" w:bidi="en-US"/>
        </w:rPr>
        <w:t>ful</w:t>
      </w:r>
      <w:proofErr w:type="spellEnd"/>
      <w:r w:rsidRPr="00F849E3">
        <w:rPr>
          <w:color w:val="auto"/>
          <w:sz w:val="24"/>
          <w:szCs w:val="24"/>
          <w:lang w:val="en-US" w:bidi="en-US"/>
        </w:rPr>
        <w:t xml:space="preserve"> (wonderful), -</w:t>
      </w:r>
      <w:proofErr w:type="spellStart"/>
      <w:r w:rsidRPr="00F849E3">
        <w:rPr>
          <w:color w:val="auto"/>
          <w:sz w:val="24"/>
          <w:szCs w:val="24"/>
          <w:lang w:val="en-US" w:bidi="en-US"/>
        </w:rPr>
        <w:t>ian</w:t>
      </w:r>
      <w:proofErr w:type="spellEnd"/>
      <w:r w:rsidRPr="00F849E3">
        <w:rPr>
          <w:color w:val="auto"/>
          <w:sz w:val="24"/>
          <w:szCs w:val="24"/>
          <w:lang w:val="en-US" w:bidi="en-US"/>
        </w:rPr>
        <w:t>/-an (Russian/American);</w:t>
      </w:r>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образование наречий при помощи суффикса </w:t>
      </w:r>
      <w:r w:rsidRPr="00F849E3">
        <w:rPr>
          <w:color w:val="auto"/>
          <w:sz w:val="24"/>
          <w:szCs w:val="24"/>
          <w:lang w:bidi="en-US"/>
        </w:rPr>
        <w:t>-</w:t>
      </w:r>
      <w:proofErr w:type="spellStart"/>
      <w:r w:rsidRPr="00F849E3">
        <w:rPr>
          <w:color w:val="auto"/>
          <w:sz w:val="24"/>
          <w:szCs w:val="24"/>
          <w:lang w:val="en-US" w:bidi="en-US"/>
        </w:rPr>
        <w:t>ly</w:t>
      </w:r>
      <w:proofErr w:type="spellEnd"/>
      <w:r w:rsidRPr="00F849E3">
        <w:rPr>
          <w:color w:val="auto"/>
          <w:sz w:val="24"/>
          <w:szCs w:val="24"/>
          <w:lang w:bidi="en-US"/>
        </w:rPr>
        <w:t xml:space="preserve"> (</w:t>
      </w:r>
      <w:r w:rsidRPr="00F849E3">
        <w:rPr>
          <w:color w:val="auto"/>
          <w:sz w:val="24"/>
          <w:szCs w:val="24"/>
          <w:lang w:val="en-US" w:bidi="en-US"/>
        </w:rPr>
        <w:t>recently</w:t>
      </w:r>
      <w:r w:rsidRPr="00F849E3">
        <w:rPr>
          <w:color w:val="auto"/>
          <w:sz w:val="24"/>
          <w:szCs w:val="24"/>
          <w:lang w:bidi="en-US"/>
        </w:rPr>
        <w:t>);</w:t>
      </w:r>
    </w:p>
    <w:p w:rsidR="0081337C" w:rsidRPr="00F849E3" w:rsidRDefault="0081337C" w:rsidP="00F849E3">
      <w:pPr>
        <w:pStyle w:val="13"/>
        <w:spacing w:line="240" w:lineRule="auto"/>
        <w:jc w:val="both"/>
        <w:rPr>
          <w:color w:val="auto"/>
          <w:sz w:val="24"/>
          <w:szCs w:val="24"/>
        </w:rPr>
      </w:pPr>
      <w:r w:rsidRPr="00F849E3">
        <w:rPr>
          <w:color w:val="auto"/>
          <w:sz w:val="24"/>
          <w:szCs w:val="24"/>
        </w:rPr>
        <w:t xml:space="preserve">образование имён прилагательных, имён существительных и наречий при помощи отрицательного префикса </w:t>
      </w:r>
      <w:r w:rsidRPr="00F849E3">
        <w:rPr>
          <w:color w:val="auto"/>
          <w:sz w:val="24"/>
          <w:szCs w:val="24"/>
          <w:lang w:val="en-US" w:bidi="en-US"/>
        </w:rPr>
        <w:t>un</w:t>
      </w:r>
      <w:r w:rsidRPr="00F849E3">
        <w:rPr>
          <w:color w:val="auto"/>
          <w:sz w:val="24"/>
          <w:szCs w:val="24"/>
          <w:lang w:bidi="en-US"/>
        </w:rPr>
        <w:t>- (</w:t>
      </w:r>
      <w:r w:rsidRPr="00F849E3">
        <w:rPr>
          <w:color w:val="auto"/>
          <w:sz w:val="24"/>
          <w:szCs w:val="24"/>
          <w:lang w:val="en-US" w:bidi="en-US"/>
        </w:rPr>
        <w:t>unhappy</w:t>
      </w:r>
      <w:r w:rsidRPr="00F849E3">
        <w:rPr>
          <w:color w:val="auto"/>
          <w:sz w:val="24"/>
          <w:szCs w:val="24"/>
          <w:lang w:bidi="en-US"/>
        </w:rPr>
        <w:t xml:space="preserve">, </w:t>
      </w:r>
      <w:r w:rsidRPr="00F849E3">
        <w:rPr>
          <w:color w:val="auto"/>
          <w:sz w:val="24"/>
          <w:szCs w:val="24"/>
          <w:lang w:val="en-US" w:bidi="en-US"/>
        </w:rPr>
        <w:t>unreality</w:t>
      </w:r>
      <w:r w:rsidRPr="00F849E3">
        <w:rPr>
          <w:color w:val="auto"/>
          <w:sz w:val="24"/>
          <w:szCs w:val="24"/>
          <w:lang w:bidi="en-US"/>
        </w:rPr>
        <w:t xml:space="preserve">, </w:t>
      </w:r>
      <w:r w:rsidRPr="00F849E3">
        <w:rPr>
          <w:color w:val="auto"/>
          <w:sz w:val="24"/>
          <w:szCs w:val="24"/>
          <w:lang w:val="en-US" w:bidi="en-US"/>
        </w:rPr>
        <w:t>unusually</w:t>
      </w:r>
      <w:r w:rsidRPr="00F849E3">
        <w:rPr>
          <w:color w:val="auto"/>
          <w:sz w:val="24"/>
          <w:szCs w:val="24"/>
          <w:lang w:bidi="en-US"/>
        </w:rPr>
        <w:t>).</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Грамматическая сторона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Предложения с несколькими обстоятельствами, следующими в определённом порядке.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Вопросительные предложения (альтернативный и разделительный вопросы в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w:t>
      </w:r>
      <w:r w:rsidRPr="00F849E3">
        <w:rPr>
          <w:color w:val="auto"/>
          <w:sz w:val="24"/>
          <w:szCs w:val="24"/>
          <w:lang w:val="en-US" w:bidi="en-US"/>
        </w:rPr>
        <w:t>Future</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lastRenderedPageBreak/>
        <w:t xml:space="preserve">Глаголы в </w:t>
      </w:r>
      <w:proofErr w:type="spellStart"/>
      <w:proofErr w:type="gramStart"/>
      <w:r w:rsidRPr="00F849E3">
        <w:rPr>
          <w:color w:val="auto"/>
          <w:sz w:val="24"/>
          <w:szCs w:val="24"/>
        </w:rPr>
        <w:t>видо-временных</w:t>
      </w:r>
      <w:proofErr w:type="spellEnd"/>
      <w:proofErr w:type="gramEnd"/>
      <w:r w:rsidRPr="00F849E3">
        <w:rPr>
          <w:color w:val="auto"/>
          <w:sz w:val="24"/>
          <w:szCs w:val="24"/>
        </w:rPr>
        <w:t xml:space="preserve"> формах действительного залога в изъявительном наклонении в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в повествовательных (утвердительных и отрицательных) и вопросительных предложениях.</w:t>
      </w:r>
    </w:p>
    <w:p w:rsidR="0081337C" w:rsidRPr="00F849E3" w:rsidRDefault="0081337C" w:rsidP="00F849E3">
      <w:pPr>
        <w:pStyle w:val="13"/>
        <w:spacing w:line="252" w:lineRule="auto"/>
        <w:jc w:val="both"/>
        <w:rPr>
          <w:color w:val="auto"/>
          <w:sz w:val="24"/>
          <w:szCs w:val="24"/>
        </w:rPr>
      </w:pPr>
      <w:r w:rsidRPr="00F849E3">
        <w:rPr>
          <w:color w:val="auto"/>
          <w:sz w:val="24"/>
          <w:szCs w:val="24"/>
        </w:rPr>
        <w:t>Имена существительные во множественном числе, в том числе имена существительные, имеющие форму только множественного числа.</w:t>
      </w:r>
    </w:p>
    <w:p w:rsidR="0081337C" w:rsidRPr="00F849E3" w:rsidRDefault="0081337C" w:rsidP="00F849E3">
      <w:pPr>
        <w:pStyle w:val="13"/>
        <w:spacing w:line="252" w:lineRule="auto"/>
        <w:jc w:val="both"/>
        <w:rPr>
          <w:color w:val="auto"/>
          <w:sz w:val="24"/>
          <w:szCs w:val="24"/>
        </w:rPr>
      </w:pPr>
      <w:r w:rsidRPr="00F849E3">
        <w:rPr>
          <w:color w:val="auto"/>
          <w:sz w:val="24"/>
          <w:szCs w:val="24"/>
        </w:rPr>
        <w:t>Имена существительные с причастиями настоящего и прошедшего времени.</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Наречия в положительной, сравнительной и превосходной степенях, образованные по правилу, и исключения.</w:t>
      </w:r>
    </w:p>
    <w:p w:rsidR="0081337C" w:rsidRPr="00F849E3" w:rsidRDefault="0081337C" w:rsidP="00F849E3">
      <w:pPr>
        <w:pStyle w:val="af5"/>
        <w:jc w:val="both"/>
        <w:rPr>
          <w:rFonts w:ascii="Times New Roman" w:hAnsi="Times New Roman" w:cs="Times New Roman"/>
          <w:color w:val="auto"/>
          <w:sz w:val="24"/>
          <w:szCs w:val="24"/>
        </w:rPr>
      </w:pPr>
      <w:proofErr w:type="spellStart"/>
      <w:r w:rsidRPr="00F849E3">
        <w:rPr>
          <w:rFonts w:ascii="Times New Roman" w:hAnsi="Times New Roman" w:cs="Times New Roman"/>
          <w:color w:val="auto"/>
          <w:sz w:val="24"/>
          <w:szCs w:val="24"/>
        </w:rPr>
        <w:t>Социокультурные</w:t>
      </w:r>
      <w:proofErr w:type="spellEnd"/>
      <w:r w:rsidRPr="00F849E3">
        <w:rPr>
          <w:rFonts w:ascii="Times New Roman" w:hAnsi="Times New Roman" w:cs="Times New Roman"/>
          <w:color w:val="auto"/>
          <w:sz w:val="24"/>
          <w:szCs w:val="24"/>
        </w:rPr>
        <w:t xml:space="preserve"> знания и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Знание и использование </w:t>
      </w:r>
      <w:proofErr w:type="spellStart"/>
      <w:r w:rsidRPr="00F849E3">
        <w:rPr>
          <w:color w:val="auto"/>
          <w:sz w:val="24"/>
          <w:szCs w:val="24"/>
        </w:rPr>
        <w:t>социокультурных</w:t>
      </w:r>
      <w:proofErr w:type="spellEnd"/>
      <w:r w:rsidRPr="00F849E3">
        <w:rPr>
          <w:color w:val="auto"/>
          <w:sz w:val="24"/>
          <w:szCs w:val="24"/>
        </w:rPr>
        <w:t xml:space="preserve">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81337C" w:rsidRPr="00F849E3" w:rsidRDefault="0081337C" w:rsidP="00F849E3">
      <w:pPr>
        <w:pStyle w:val="13"/>
        <w:spacing w:line="252" w:lineRule="auto"/>
        <w:jc w:val="both"/>
        <w:rPr>
          <w:color w:val="auto"/>
          <w:sz w:val="24"/>
          <w:szCs w:val="24"/>
        </w:rPr>
      </w:pPr>
      <w:r w:rsidRPr="00F849E3">
        <w:rPr>
          <w:color w:val="auto"/>
          <w:sz w:val="24"/>
          <w:szCs w:val="24"/>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Знание </w:t>
      </w:r>
      <w:proofErr w:type="spellStart"/>
      <w:r w:rsidRPr="00F849E3">
        <w:rPr>
          <w:color w:val="auto"/>
          <w:sz w:val="24"/>
          <w:szCs w:val="24"/>
        </w:rPr>
        <w:t>социокультурного</w:t>
      </w:r>
      <w:proofErr w:type="spellEnd"/>
      <w:r w:rsidRPr="00F849E3">
        <w:rPr>
          <w:color w:val="auto"/>
          <w:sz w:val="24"/>
          <w:szCs w:val="24"/>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английском языке.</w:t>
      </w:r>
    </w:p>
    <w:p w:rsidR="0081337C" w:rsidRPr="00F849E3" w:rsidRDefault="0081337C" w:rsidP="00F849E3">
      <w:pPr>
        <w:pStyle w:val="13"/>
        <w:spacing w:line="252" w:lineRule="auto"/>
        <w:jc w:val="both"/>
        <w:rPr>
          <w:color w:val="auto"/>
          <w:sz w:val="24"/>
          <w:szCs w:val="24"/>
        </w:rPr>
      </w:pPr>
      <w:r w:rsidRPr="00F849E3">
        <w:rPr>
          <w:color w:val="auto"/>
          <w:sz w:val="24"/>
          <w:szCs w:val="24"/>
        </w:rPr>
        <w:t>Формирование умений:</w:t>
      </w:r>
    </w:p>
    <w:p w:rsidR="0081337C" w:rsidRPr="00F849E3" w:rsidRDefault="0081337C" w:rsidP="00F849E3">
      <w:pPr>
        <w:pStyle w:val="13"/>
        <w:spacing w:line="252" w:lineRule="auto"/>
        <w:jc w:val="both"/>
        <w:rPr>
          <w:color w:val="auto"/>
          <w:sz w:val="24"/>
          <w:szCs w:val="24"/>
        </w:rPr>
      </w:pPr>
      <w:r w:rsidRPr="00F849E3">
        <w:rPr>
          <w:color w:val="auto"/>
          <w:sz w:val="24"/>
          <w:szCs w:val="24"/>
        </w:rPr>
        <w:t>писать свои имя и фамилию, а также имена и фамилии своих родственников и друзей на английском языке;</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 оформлять свой адрес на английском языке (в анкете, формуляре);</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представлять Россию и страну/страны изучаемого языка;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color w:val="auto"/>
          <w:sz w:val="24"/>
          <w:szCs w:val="24"/>
        </w:rPr>
        <w:t>Компенсаторные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Использование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языковой, в том числе контекстуальной, догадки.</w:t>
      </w:r>
    </w:p>
    <w:p w:rsidR="0081337C" w:rsidRPr="00F849E3" w:rsidRDefault="0081337C" w:rsidP="00F849E3">
      <w:pPr>
        <w:pStyle w:val="13"/>
        <w:spacing w:line="252" w:lineRule="auto"/>
        <w:jc w:val="both"/>
        <w:rPr>
          <w:color w:val="auto"/>
          <w:sz w:val="24"/>
          <w:szCs w:val="24"/>
        </w:rPr>
      </w:pPr>
      <w:r w:rsidRPr="00F849E3">
        <w:rPr>
          <w:color w:val="auto"/>
          <w:sz w:val="24"/>
          <w:szCs w:val="24"/>
        </w:rPr>
        <w:t>Использование в качестве опоры при порождении собственных высказываний ключевых слов, плана.</w:t>
      </w:r>
    </w:p>
    <w:p w:rsidR="0081337C" w:rsidRPr="00F849E3" w:rsidRDefault="0081337C" w:rsidP="00F849E3">
      <w:pPr>
        <w:pStyle w:val="13"/>
        <w:spacing w:after="240" w:line="252" w:lineRule="auto"/>
        <w:jc w:val="both"/>
        <w:rPr>
          <w:color w:val="auto"/>
          <w:sz w:val="24"/>
          <w:szCs w:val="24"/>
        </w:rPr>
      </w:pPr>
      <w:r w:rsidRPr="00F849E3">
        <w:rPr>
          <w:color w:val="auto"/>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af5"/>
        <w:jc w:val="both"/>
        <w:rPr>
          <w:rFonts w:ascii="Times New Roman" w:hAnsi="Times New Roman" w:cs="Times New Roman"/>
          <w:color w:val="auto"/>
          <w:sz w:val="24"/>
          <w:szCs w:val="24"/>
        </w:rPr>
      </w:pPr>
      <w:bookmarkStart w:id="8" w:name="bookmark553"/>
      <w:r w:rsidRPr="00F849E3">
        <w:rPr>
          <w:rFonts w:ascii="Times New Roman" w:hAnsi="Times New Roman" w:cs="Times New Roman"/>
          <w:color w:val="auto"/>
          <w:sz w:val="24"/>
          <w:szCs w:val="24"/>
        </w:rPr>
        <w:t>6 класс</w:t>
      </w:r>
      <w:bookmarkEnd w:id="8"/>
    </w:p>
    <w:p w:rsidR="0081337C" w:rsidRPr="00F849E3" w:rsidRDefault="0081337C" w:rsidP="00F849E3">
      <w:pPr>
        <w:pStyle w:val="af5"/>
        <w:jc w:val="both"/>
        <w:rPr>
          <w:rFonts w:ascii="Times New Roman" w:hAnsi="Times New Roman" w:cs="Times New Roman"/>
          <w:bCs/>
          <w:color w:val="auto"/>
          <w:sz w:val="24"/>
          <w:szCs w:val="24"/>
        </w:rPr>
      </w:pPr>
    </w:p>
    <w:p w:rsidR="0081337C" w:rsidRPr="00F849E3" w:rsidRDefault="0081337C" w:rsidP="00F849E3">
      <w:pPr>
        <w:pStyle w:val="af5"/>
        <w:jc w:val="both"/>
        <w:rPr>
          <w:rFonts w:ascii="Times New Roman" w:hAnsi="Times New Roman" w:cs="Times New Roman"/>
          <w:color w:val="auto"/>
          <w:sz w:val="24"/>
          <w:szCs w:val="24"/>
        </w:rPr>
      </w:pPr>
      <w:r w:rsidRPr="00F849E3">
        <w:rPr>
          <w:rFonts w:ascii="Times New Roman" w:hAnsi="Times New Roman" w:cs="Times New Roman"/>
          <w:bCs/>
          <w:color w:val="auto"/>
          <w:sz w:val="24"/>
          <w:szCs w:val="24"/>
        </w:rPr>
        <w:t>Коммуникативные умения</w:t>
      </w:r>
    </w:p>
    <w:p w:rsidR="0081337C" w:rsidRPr="00F849E3" w:rsidRDefault="0081337C" w:rsidP="00F849E3">
      <w:pPr>
        <w:pStyle w:val="13"/>
        <w:jc w:val="both"/>
        <w:rPr>
          <w:color w:val="auto"/>
          <w:sz w:val="24"/>
          <w:szCs w:val="24"/>
        </w:rPr>
      </w:pPr>
      <w:r w:rsidRPr="00F849E3">
        <w:rPr>
          <w:color w:val="auto"/>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1337C" w:rsidRPr="00F849E3" w:rsidRDefault="0081337C" w:rsidP="00F849E3">
      <w:pPr>
        <w:pStyle w:val="13"/>
        <w:jc w:val="both"/>
        <w:rPr>
          <w:color w:val="auto"/>
          <w:sz w:val="24"/>
          <w:szCs w:val="24"/>
        </w:rPr>
      </w:pPr>
      <w:r w:rsidRPr="00F849E3">
        <w:rPr>
          <w:color w:val="auto"/>
          <w:sz w:val="24"/>
          <w:szCs w:val="24"/>
        </w:rPr>
        <w:t>Взаимоотношения в семье и с друзьями. Семейные праздники.</w:t>
      </w:r>
    </w:p>
    <w:p w:rsidR="0081337C" w:rsidRPr="00F849E3" w:rsidRDefault="0081337C" w:rsidP="00F849E3">
      <w:pPr>
        <w:pStyle w:val="13"/>
        <w:jc w:val="both"/>
        <w:rPr>
          <w:color w:val="auto"/>
          <w:sz w:val="24"/>
          <w:szCs w:val="24"/>
        </w:rPr>
      </w:pPr>
      <w:r w:rsidRPr="00F849E3">
        <w:rPr>
          <w:color w:val="auto"/>
          <w:sz w:val="24"/>
          <w:szCs w:val="24"/>
        </w:rPr>
        <w:t>Внешность и характер человека/литературного персонажа.</w:t>
      </w:r>
    </w:p>
    <w:p w:rsidR="0081337C" w:rsidRPr="00F849E3" w:rsidRDefault="0081337C" w:rsidP="00F849E3">
      <w:pPr>
        <w:pStyle w:val="13"/>
        <w:jc w:val="both"/>
        <w:rPr>
          <w:color w:val="auto"/>
          <w:sz w:val="24"/>
          <w:szCs w:val="24"/>
        </w:rPr>
      </w:pPr>
      <w:r w:rsidRPr="00F849E3">
        <w:rPr>
          <w:color w:val="auto"/>
          <w:sz w:val="24"/>
          <w:szCs w:val="24"/>
        </w:rPr>
        <w:t>Досуг и увлечения/хобби современного подростка (чтение, кино, театр, спорт).</w:t>
      </w:r>
    </w:p>
    <w:p w:rsidR="0081337C" w:rsidRPr="00F849E3" w:rsidRDefault="0081337C" w:rsidP="00F849E3">
      <w:pPr>
        <w:pStyle w:val="13"/>
        <w:jc w:val="both"/>
        <w:rPr>
          <w:color w:val="auto"/>
          <w:sz w:val="24"/>
          <w:szCs w:val="24"/>
        </w:rPr>
      </w:pPr>
      <w:r w:rsidRPr="00F849E3">
        <w:rPr>
          <w:color w:val="auto"/>
          <w:sz w:val="24"/>
          <w:szCs w:val="24"/>
        </w:rPr>
        <w:t>Здоровый образ жизни: режим труда и отдыха, фитнес, сбалансированное питание.</w:t>
      </w:r>
    </w:p>
    <w:p w:rsidR="0081337C" w:rsidRPr="00F849E3" w:rsidRDefault="0081337C" w:rsidP="00F849E3">
      <w:pPr>
        <w:pStyle w:val="13"/>
        <w:jc w:val="both"/>
        <w:rPr>
          <w:color w:val="auto"/>
          <w:sz w:val="24"/>
          <w:szCs w:val="24"/>
        </w:rPr>
      </w:pPr>
      <w:r w:rsidRPr="00F849E3">
        <w:rPr>
          <w:color w:val="auto"/>
          <w:sz w:val="24"/>
          <w:szCs w:val="24"/>
        </w:rPr>
        <w:t>Покупки: одежда, обувь и продукты питания.</w:t>
      </w:r>
    </w:p>
    <w:p w:rsidR="0081337C" w:rsidRPr="00F849E3" w:rsidRDefault="0081337C" w:rsidP="00F849E3">
      <w:pPr>
        <w:pStyle w:val="13"/>
        <w:jc w:val="both"/>
        <w:rPr>
          <w:color w:val="auto"/>
          <w:sz w:val="24"/>
          <w:szCs w:val="24"/>
        </w:rPr>
      </w:pPr>
      <w:r w:rsidRPr="00F849E3">
        <w:rPr>
          <w:color w:val="auto"/>
          <w:sz w:val="24"/>
          <w:szCs w:val="24"/>
        </w:rPr>
        <w:t>Школа, школьная жизнь, школьная форма, изучаемые предметы, любимый предмет, правила поведения в школе. Переписка с зарубежными сверстниками.</w:t>
      </w:r>
    </w:p>
    <w:p w:rsidR="0081337C" w:rsidRPr="00F849E3" w:rsidRDefault="0081337C" w:rsidP="00F849E3">
      <w:pPr>
        <w:pStyle w:val="13"/>
        <w:jc w:val="both"/>
        <w:rPr>
          <w:color w:val="auto"/>
          <w:sz w:val="24"/>
          <w:szCs w:val="24"/>
        </w:rPr>
      </w:pPr>
      <w:r w:rsidRPr="00F849E3">
        <w:rPr>
          <w:color w:val="auto"/>
          <w:sz w:val="24"/>
          <w:szCs w:val="24"/>
        </w:rPr>
        <w:lastRenderedPageBreak/>
        <w:t>Переписка с зарубежными сверстниками.</w:t>
      </w:r>
    </w:p>
    <w:p w:rsidR="0081337C" w:rsidRPr="00F849E3" w:rsidRDefault="0081337C" w:rsidP="00F849E3">
      <w:pPr>
        <w:pStyle w:val="13"/>
        <w:jc w:val="both"/>
        <w:rPr>
          <w:color w:val="auto"/>
          <w:sz w:val="24"/>
          <w:szCs w:val="24"/>
        </w:rPr>
      </w:pPr>
      <w:r w:rsidRPr="00F849E3">
        <w:rPr>
          <w:color w:val="auto"/>
          <w:sz w:val="24"/>
          <w:szCs w:val="24"/>
        </w:rPr>
        <w:t>Каникулы в различное время года. Виды отдыха.</w:t>
      </w:r>
    </w:p>
    <w:p w:rsidR="0081337C" w:rsidRPr="00F849E3" w:rsidRDefault="0081337C" w:rsidP="00F849E3">
      <w:pPr>
        <w:pStyle w:val="13"/>
        <w:jc w:val="both"/>
        <w:rPr>
          <w:color w:val="auto"/>
          <w:sz w:val="24"/>
          <w:szCs w:val="24"/>
        </w:rPr>
      </w:pPr>
      <w:r w:rsidRPr="00F849E3">
        <w:rPr>
          <w:color w:val="auto"/>
          <w:sz w:val="24"/>
          <w:szCs w:val="24"/>
        </w:rPr>
        <w:t>Путешествия по России и зарубежным странам.</w:t>
      </w:r>
    </w:p>
    <w:p w:rsidR="0081337C" w:rsidRPr="00F849E3" w:rsidRDefault="0081337C" w:rsidP="00F849E3">
      <w:pPr>
        <w:pStyle w:val="13"/>
        <w:jc w:val="both"/>
        <w:rPr>
          <w:color w:val="auto"/>
          <w:sz w:val="24"/>
          <w:szCs w:val="24"/>
        </w:rPr>
      </w:pPr>
      <w:r w:rsidRPr="00F849E3">
        <w:rPr>
          <w:color w:val="auto"/>
          <w:sz w:val="24"/>
          <w:szCs w:val="24"/>
        </w:rPr>
        <w:t>Природа: дикие и домашние животные. Климат, погода.</w:t>
      </w:r>
    </w:p>
    <w:p w:rsidR="0081337C" w:rsidRPr="00F849E3" w:rsidRDefault="0081337C" w:rsidP="00F849E3">
      <w:pPr>
        <w:pStyle w:val="13"/>
        <w:jc w:val="both"/>
        <w:rPr>
          <w:color w:val="auto"/>
          <w:sz w:val="24"/>
          <w:szCs w:val="24"/>
        </w:rPr>
      </w:pPr>
      <w:r w:rsidRPr="00F849E3">
        <w:rPr>
          <w:color w:val="auto"/>
          <w:sz w:val="24"/>
          <w:szCs w:val="24"/>
        </w:rPr>
        <w:t>Жизнь в городе и сельской местности. Описание родного г</w:t>
      </w:r>
      <w:proofErr w:type="gramStart"/>
      <w:r w:rsidRPr="00F849E3">
        <w:rPr>
          <w:color w:val="auto"/>
          <w:sz w:val="24"/>
          <w:szCs w:val="24"/>
        </w:rPr>
        <w:t>о-</w:t>
      </w:r>
      <w:proofErr w:type="gramEnd"/>
      <w:r w:rsidRPr="00F849E3">
        <w:rPr>
          <w:color w:val="auto"/>
          <w:sz w:val="24"/>
          <w:szCs w:val="24"/>
        </w:rPr>
        <w:t xml:space="preserve"> рода/села. Транспорт.</w:t>
      </w:r>
    </w:p>
    <w:p w:rsidR="0081337C" w:rsidRPr="00F849E3" w:rsidRDefault="0081337C" w:rsidP="00F849E3">
      <w:pPr>
        <w:pStyle w:val="13"/>
        <w:spacing w:after="60"/>
        <w:jc w:val="both"/>
        <w:rPr>
          <w:color w:val="auto"/>
          <w:sz w:val="24"/>
          <w:szCs w:val="24"/>
        </w:rPr>
      </w:pPr>
      <w:r w:rsidRPr="00F849E3">
        <w:rPr>
          <w:color w:val="auto"/>
          <w:sz w:val="24"/>
          <w:szCs w:val="24"/>
        </w:rPr>
        <w:t xml:space="preserve">Родная страна и страна/страны изучаемого языка. </w:t>
      </w:r>
      <w:proofErr w:type="gramStart"/>
      <w:r w:rsidRPr="00F849E3">
        <w:rPr>
          <w:color w:val="auto"/>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1337C" w:rsidRPr="00F849E3" w:rsidRDefault="0081337C" w:rsidP="00F849E3">
      <w:pPr>
        <w:pStyle w:val="13"/>
        <w:spacing w:after="180" w:line="257" w:lineRule="auto"/>
        <w:jc w:val="both"/>
        <w:rPr>
          <w:color w:val="auto"/>
          <w:sz w:val="24"/>
          <w:szCs w:val="24"/>
        </w:rPr>
      </w:pPr>
      <w:r w:rsidRPr="00F849E3">
        <w:rPr>
          <w:color w:val="auto"/>
          <w:sz w:val="24"/>
          <w:szCs w:val="24"/>
        </w:rPr>
        <w:t>Выдающиеся люди родной страны и страны/стран изучаемого языка: писатели, поэты, учёные.</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Говорение</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диалогической речи</w:t>
      </w:r>
      <w:r w:rsidRPr="00F849E3">
        <w:rPr>
          <w:color w:val="auto"/>
          <w:sz w:val="24"/>
          <w:szCs w:val="24"/>
        </w:rPr>
        <w:t>, а именно умений вести:</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диалог этикетного характера:</w:t>
      </w:r>
      <w:r w:rsidRPr="00F849E3">
        <w:rPr>
          <w:color w:val="auto"/>
          <w:sz w:val="24"/>
          <w:szCs w:val="24"/>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диалог — побуждение к действию:</w:t>
      </w:r>
      <w:r w:rsidRPr="00F849E3">
        <w:rPr>
          <w:color w:val="auto"/>
          <w:sz w:val="24"/>
          <w:szCs w:val="24"/>
        </w:rPr>
        <w:t xml:space="preserve"> обращаться с просьбой, вежливо </w:t>
      </w:r>
      <w:proofErr w:type="gramStart"/>
      <w:r w:rsidRPr="00F849E3">
        <w:rPr>
          <w:color w:val="auto"/>
          <w:sz w:val="24"/>
          <w:szCs w:val="24"/>
        </w:rPr>
        <w:t>соглашаться/не соглашаться</w:t>
      </w:r>
      <w:proofErr w:type="gramEnd"/>
      <w:r w:rsidRPr="00F849E3">
        <w:rPr>
          <w:color w:val="auto"/>
          <w:sz w:val="24"/>
          <w:szCs w:val="24"/>
        </w:rPr>
        <w:t xml:space="preserve">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диалог-расспрос:</w:t>
      </w:r>
      <w:r w:rsidRPr="00F849E3">
        <w:rPr>
          <w:color w:val="auto"/>
          <w:sz w:val="24"/>
          <w:szCs w:val="24"/>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1337C" w:rsidRPr="00F849E3" w:rsidRDefault="0081337C" w:rsidP="00F849E3">
      <w:pPr>
        <w:pStyle w:val="13"/>
        <w:spacing w:line="259" w:lineRule="auto"/>
        <w:jc w:val="both"/>
        <w:rPr>
          <w:color w:val="auto"/>
          <w:sz w:val="24"/>
          <w:szCs w:val="24"/>
        </w:rPr>
      </w:pPr>
      <w:r w:rsidRPr="00F849E3">
        <w:rPr>
          <w:color w:val="auto"/>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Объём диалога — до 5 реплик со стороны каждого собеседника.</w:t>
      </w:r>
    </w:p>
    <w:p w:rsidR="0081337C" w:rsidRPr="00F849E3" w:rsidRDefault="0081337C" w:rsidP="00F849E3">
      <w:pPr>
        <w:pStyle w:val="13"/>
        <w:spacing w:line="271"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монологической речи</w:t>
      </w:r>
      <w:r w:rsidRPr="00F849E3">
        <w:rPr>
          <w:color w:val="auto"/>
          <w:sz w:val="24"/>
          <w:szCs w:val="24"/>
        </w:rPr>
        <w:t>:</w:t>
      </w:r>
    </w:p>
    <w:p w:rsidR="0081337C" w:rsidRPr="00F849E3" w:rsidRDefault="0081337C" w:rsidP="00F849E3">
      <w:pPr>
        <w:pStyle w:val="13"/>
        <w:numPr>
          <w:ilvl w:val="0"/>
          <w:numId w:val="21"/>
        </w:numPr>
        <w:spacing w:line="271" w:lineRule="auto"/>
        <w:jc w:val="both"/>
        <w:rPr>
          <w:color w:val="auto"/>
          <w:sz w:val="24"/>
          <w:szCs w:val="24"/>
        </w:rPr>
      </w:pPr>
      <w:r w:rsidRPr="00F849E3">
        <w:rPr>
          <w:color w:val="auto"/>
          <w:sz w:val="24"/>
          <w:szCs w:val="24"/>
        </w:rPr>
        <w:t>создание устных связных монологических высказываний с использованием основных коммуникативных типов речи:</w:t>
      </w:r>
    </w:p>
    <w:p w:rsidR="0081337C" w:rsidRPr="00F849E3" w:rsidRDefault="0081337C" w:rsidP="00F849E3">
      <w:pPr>
        <w:pStyle w:val="13"/>
        <w:spacing w:line="271" w:lineRule="auto"/>
        <w:ind w:left="993" w:firstLine="0"/>
        <w:jc w:val="both"/>
        <w:rPr>
          <w:color w:val="auto"/>
          <w:sz w:val="24"/>
          <w:szCs w:val="24"/>
        </w:rPr>
      </w:pPr>
      <w:r w:rsidRPr="00F849E3">
        <w:rPr>
          <w:color w:val="auto"/>
          <w:sz w:val="24"/>
          <w:szCs w:val="24"/>
        </w:rPr>
        <w:t>— описание (предмета, внешности и одежды человека), в том числе характеристика (черты характера реального человека или литературного персонажа);</w:t>
      </w:r>
    </w:p>
    <w:p w:rsidR="0081337C" w:rsidRPr="00F849E3" w:rsidRDefault="0081337C" w:rsidP="00F849E3">
      <w:pPr>
        <w:pStyle w:val="13"/>
        <w:spacing w:line="259" w:lineRule="auto"/>
        <w:ind w:left="993" w:firstLine="0"/>
        <w:jc w:val="both"/>
        <w:rPr>
          <w:color w:val="auto"/>
          <w:sz w:val="24"/>
          <w:szCs w:val="24"/>
        </w:rPr>
      </w:pPr>
      <w:r w:rsidRPr="00F849E3">
        <w:rPr>
          <w:color w:val="auto"/>
          <w:sz w:val="24"/>
          <w:szCs w:val="24"/>
        </w:rPr>
        <w:t>— повествование/сообщение;</w:t>
      </w:r>
    </w:p>
    <w:p w:rsidR="0081337C" w:rsidRPr="00F849E3" w:rsidRDefault="0081337C" w:rsidP="00F849E3">
      <w:pPr>
        <w:pStyle w:val="13"/>
        <w:numPr>
          <w:ilvl w:val="0"/>
          <w:numId w:val="21"/>
        </w:numPr>
        <w:spacing w:line="305" w:lineRule="auto"/>
        <w:jc w:val="both"/>
        <w:rPr>
          <w:color w:val="auto"/>
          <w:sz w:val="24"/>
          <w:szCs w:val="24"/>
        </w:rPr>
      </w:pPr>
      <w:r w:rsidRPr="00F849E3">
        <w:rPr>
          <w:color w:val="auto"/>
          <w:sz w:val="24"/>
          <w:szCs w:val="24"/>
        </w:rPr>
        <w:t>изложение (пересказ) основного содержания прочитанного текста;</w:t>
      </w:r>
    </w:p>
    <w:p w:rsidR="0081337C" w:rsidRPr="00F849E3" w:rsidRDefault="0081337C" w:rsidP="00F849E3">
      <w:pPr>
        <w:pStyle w:val="13"/>
        <w:numPr>
          <w:ilvl w:val="0"/>
          <w:numId w:val="21"/>
        </w:numPr>
        <w:spacing w:line="305" w:lineRule="auto"/>
        <w:jc w:val="both"/>
        <w:rPr>
          <w:color w:val="auto"/>
          <w:sz w:val="24"/>
          <w:szCs w:val="24"/>
        </w:rPr>
      </w:pPr>
      <w:r w:rsidRPr="00F849E3">
        <w:rPr>
          <w:color w:val="auto"/>
          <w:sz w:val="24"/>
          <w:szCs w:val="24"/>
        </w:rPr>
        <w:t>краткое изложение результатов выполненной проектной работы.</w:t>
      </w:r>
    </w:p>
    <w:p w:rsidR="0081337C" w:rsidRPr="00F849E3" w:rsidRDefault="0081337C" w:rsidP="00F849E3">
      <w:pPr>
        <w:pStyle w:val="13"/>
        <w:spacing w:line="259" w:lineRule="auto"/>
        <w:jc w:val="both"/>
        <w:rPr>
          <w:color w:val="auto"/>
          <w:sz w:val="24"/>
          <w:szCs w:val="24"/>
        </w:rPr>
      </w:pPr>
      <w:r w:rsidRPr="00F849E3">
        <w:rPr>
          <w:color w:val="auto"/>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таблицы и/или иллюстрации, фотографии.</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Объём монологического высказывания — 7—8 фраз.</w:t>
      </w:r>
    </w:p>
    <w:p w:rsidR="0081337C" w:rsidRPr="00F849E3" w:rsidRDefault="0081337C" w:rsidP="00F849E3">
      <w:pPr>
        <w:pStyle w:val="16"/>
        <w:jc w:val="both"/>
        <w:rPr>
          <w:rFonts w:ascii="Times New Roman" w:hAnsi="Times New Roman" w:cs="Times New Roman"/>
          <w:sz w:val="24"/>
          <w:szCs w:val="24"/>
        </w:rPr>
      </w:pPr>
      <w:proofErr w:type="spellStart"/>
      <w:r w:rsidRPr="00F849E3">
        <w:rPr>
          <w:rFonts w:ascii="Times New Roman" w:hAnsi="Times New Roman" w:cs="Times New Roman"/>
          <w:sz w:val="24"/>
          <w:szCs w:val="24"/>
        </w:rPr>
        <w:t>Аудирование</w:t>
      </w:r>
      <w:proofErr w:type="spellEnd"/>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При непосредственном общении: понимание на слух речи учителя и одноклассников и вербальная/невербальная реакция </w:t>
      </w:r>
      <w:proofErr w:type="gramStart"/>
      <w:r w:rsidRPr="00F849E3">
        <w:rPr>
          <w:color w:val="auto"/>
          <w:sz w:val="24"/>
          <w:szCs w:val="24"/>
        </w:rPr>
        <w:t>на</w:t>
      </w:r>
      <w:proofErr w:type="gramEnd"/>
      <w:r w:rsidRPr="00F849E3">
        <w:rPr>
          <w:color w:val="auto"/>
          <w:sz w:val="24"/>
          <w:szCs w:val="24"/>
        </w:rPr>
        <w:t xml:space="preserve"> услышанное.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При опосредованном общении: дальнейшее развитие восприятия и понимания на слух </w:t>
      </w:r>
      <w:proofErr w:type="gramStart"/>
      <w:r w:rsidRPr="00F849E3">
        <w:rPr>
          <w:color w:val="auto"/>
          <w:sz w:val="24"/>
          <w:szCs w:val="24"/>
        </w:rPr>
        <w:t>несложных</w:t>
      </w:r>
      <w:proofErr w:type="gramEnd"/>
      <w:r w:rsidRPr="00F849E3">
        <w:rPr>
          <w:color w:val="auto"/>
          <w:sz w:val="24"/>
          <w:szCs w:val="24"/>
        </w:rPr>
        <w:t xml:space="preserve"> адаптированных аутентичных </w:t>
      </w:r>
      <w:proofErr w:type="spellStart"/>
      <w:r w:rsidRPr="00F849E3">
        <w:rPr>
          <w:color w:val="auto"/>
          <w:sz w:val="24"/>
          <w:szCs w:val="24"/>
        </w:rPr>
        <w:t>аудиотекстов</w:t>
      </w:r>
      <w:proofErr w:type="spellEnd"/>
      <w:r w:rsidRPr="00F849E3">
        <w:rPr>
          <w:color w:val="auto"/>
          <w:sz w:val="24"/>
          <w:szCs w:val="24"/>
        </w:rPr>
        <w:t xml:space="preserve">, содержащих отдельные </w:t>
      </w:r>
      <w:r w:rsidRPr="00F849E3">
        <w:rPr>
          <w:color w:val="auto"/>
          <w:sz w:val="24"/>
          <w:szCs w:val="24"/>
        </w:rPr>
        <w:lastRenderedPageBreak/>
        <w:t>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Тексты для </w:t>
      </w:r>
      <w:proofErr w:type="spellStart"/>
      <w:r w:rsidRPr="00F849E3">
        <w:rPr>
          <w:color w:val="auto"/>
          <w:sz w:val="24"/>
          <w:szCs w:val="24"/>
        </w:rPr>
        <w:t>аудирования</w:t>
      </w:r>
      <w:proofErr w:type="spellEnd"/>
      <w:r w:rsidRPr="00F849E3">
        <w:rPr>
          <w:color w:val="auto"/>
          <w:sz w:val="24"/>
          <w:szCs w:val="24"/>
        </w:rPr>
        <w:t>: высказывания собеседников в ситуациях повседневного общения, диалог (беседа), рассказ, сообщение информационного характера.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 xml:space="preserve">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1,5 минут.</w:t>
      </w:r>
    </w:p>
    <w:p w:rsidR="0081337C" w:rsidRPr="00F849E3" w:rsidRDefault="0081337C" w:rsidP="00F849E3">
      <w:pPr>
        <w:pStyle w:val="50"/>
        <w:spacing w:after="60"/>
        <w:jc w:val="both"/>
        <w:rPr>
          <w:rFonts w:ascii="Times New Roman" w:hAnsi="Times New Roman" w:cs="Times New Roman"/>
          <w:color w:val="auto"/>
          <w:sz w:val="24"/>
          <w:szCs w:val="24"/>
        </w:rPr>
      </w:pPr>
      <w:r w:rsidRPr="00F849E3">
        <w:rPr>
          <w:rFonts w:ascii="Times New Roman" w:hAnsi="Times New Roman" w:cs="Times New Roman"/>
          <w:b/>
          <w:bCs/>
          <w:i/>
          <w:iCs/>
          <w:color w:val="auto"/>
          <w:sz w:val="24"/>
          <w:szCs w:val="24"/>
        </w:rPr>
        <w:t>Смысловое чтение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337C" w:rsidRPr="00F849E3" w:rsidRDefault="0081337C" w:rsidP="00F849E3">
      <w:pPr>
        <w:pStyle w:val="13"/>
        <w:spacing w:line="252" w:lineRule="auto"/>
        <w:jc w:val="both"/>
        <w:rPr>
          <w:color w:val="auto"/>
          <w:sz w:val="24"/>
          <w:szCs w:val="24"/>
        </w:rPr>
      </w:pPr>
      <w:r w:rsidRPr="00F849E3">
        <w:rPr>
          <w:color w:val="auto"/>
          <w:sz w:val="24"/>
          <w:szCs w:val="24"/>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81337C" w:rsidRPr="00F849E3" w:rsidRDefault="0081337C" w:rsidP="00F849E3">
      <w:pPr>
        <w:pStyle w:val="13"/>
        <w:jc w:val="both"/>
        <w:rPr>
          <w:color w:val="auto"/>
          <w:sz w:val="24"/>
          <w:szCs w:val="24"/>
        </w:rPr>
      </w:pPr>
      <w:r w:rsidRPr="00F849E3">
        <w:rPr>
          <w:color w:val="auto"/>
          <w:sz w:val="24"/>
          <w:szCs w:val="24"/>
        </w:rPr>
        <w:t>Чтение с пониманием запрашиваемой информации предполагает умения находить в прочитанном тексте и понимать запрашиваемую информацию.</w:t>
      </w:r>
    </w:p>
    <w:p w:rsidR="0081337C" w:rsidRPr="00F849E3" w:rsidRDefault="0081337C" w:rsidP="00F849E3">
      <w:pPr>
        <w:pStyle w:val="13"/>
        <w:jc w:val="both"/>
        <w:rPr>
          <w:color w:val="auto"/>
          <w:sz w:val="24"/>
          <w:szCs w:val="24"/>
        </w:rPr>
      </w:pPr>
      <w:r w:rsidRPr="00F849E3">
        <w:rPr>
          <w:color w:val="auto"/>
          <w:sz w:val="24"/>
          <w:szCs w:val="24"/>
        </w:rPr>
        <w:t xml:space="preserve">Чтение </w:t>
      </w:r>
      <w:proofErr w:type="spellStart"/>
      <w:r w:rsidRPr="00F849E3">
        <w:rPr>
          <w:color w:val="auto"/>
          <w:sz w:val="24"/>
          <w:szCs w:val="24"/>
        </w:rPr>
        <w:t>несплошных</w:t>
      </w:r>
      <w:proofErr w:type="spellEnd"/>
      <w:r w:rsidRPr="00F849E3">
        <w:rPr>
          <w:color w:val="auto"/>
          <w:sz w:val="24"/>
          <w:szCs w:val="24"/>
        </w:rPr>
        <w:t xml:space="preserve"> текстов (таблиц) и понимание представленной в них информации.</w:t>
      </w:r>
    </w:p>
    <w:p w:rsidR="0081337C" w:rsidRPr="00F849E3" w:rsidRDefault="0081337C" w:rsidP="00F849E3">
      <w:pPr>
        <w:pStyle w:val="13"/>
        <w:jc w:val="both"/>
        <w:rPr>
          <w:color w:val="auto"/>
          <w:sz w:val="24"/>
          <w:szCs w:val="24"/>
        </w:rPr>
      </w:pPr>
      <w:proofErr w:type="gramStart"/>
      <w:r w:rsidRPr="00F849E3">
        <w:rPr>
          <w:color w:val="auto"/>
          <w:sz w:val="24"/>
          <w:szCs w:val="24"/>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F849E3">
        <w:rPr>
          <w:color w:val="auto"/>
          <w:sz w:val="24"/>
          <w:szCs w:val="24"/>
        </w:rPr>
        <w:t>несплошной</w:t>
      </w:r>
      <w:proofErr w:type="spellEnd"/>
      <w:r w:rsidRPr="00F849E3">
        <w:rPr>
          <w:color w:val="auto"/>
          <w:sz w:val="24"/>
          <w:szCs w:val="24"/>
        </w:rPr>
        <w:t xml:space="preserve"> текст (таблица).</w:t>
      </w:r>
      <w:proofErr w:type="gramEnd"/>
    </w:p>
    <w:p w:rsidR="0081337C" w:rsidRPr="00F849E3" w:rsidRDefault="0081337C" w:rsidP="00F849E3">
      <w:pPr>
        <w:pStyle w:val="13"/>
        <w:spacing w:after="160"/>
        <w:jc w:val="both"/>
        <w:rPr>
          <w:color w:val="auto"/>
          <w:sz w:val="24"/>
          <w:szCs w:val="24"/>
        </w:rPr>
      </w:pPr>
      <w:r w:rsidRPr="00F849E3">
        <w:rPr>
          <w:color w:val="auto"/>
          <w:sz w:val="24"/>
          <w:szCs w:val="24"/>
        </w:rPr>
        <w:t>Объём текста/текстов для чтения — 250—300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Письменная речь</w:t>
      </w:r>
    </w:p>
    <w:p w:rsidR="0081337C" w:rsidRPr="00F849E3" w:rsidRDefault="0081337C" w:rsidP="00F849E3">
      <w:pPr>
        <w:pStyle w:val="13"/>
        <w:jc w:val="both"/>
        <w:rPr>
          <w:color w:val="auto"/>
          <w:sz w:val="24"/>
          <w:szCs w:val="24"/>
        </w:rPr>
      </w:pPr>
      <w:r w:rsidRPr="00F849E3">
        <w:rPr>
          <w:color w:val="auto"/>
          <w:sz w:val="24"/>
          <w:szCs w:val="24"/>
        </w:rPr>
        <w:t>Развитие умений письменной речи:</w:t>
      </w:r>
    </w:p>
    <w:p w:rsidR="0081337C" w:rsidRPr="00F849E3" w:rsidRDefault="0081337C" w:rsidP="00F849E3">
      <w:pPr>
        <w:pStyle w:val="13"/>
        <w:jc w:val="both"/>
        <w:rPr>
          <w:color w:val="auto"/>
          <w:sz w:val="24"/>
          <w:szCs w:val="24"/>
        </w:rPr>
      </w:pPr>
      <w:r w:rsidRPr="00F849E3">
        <w:rPr>
          <w:color w:val="auto"/>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81337C" w:rsidRPr="00F849E3" w:rsidRDefault="0081337C" w:rsidP="00F849E3">
      <w:pPr>
        <w:pStyle w:val="13"/>
        <w:jc w:val="both"/>
        <w:rPr>
          <w:color w:val="auto"/>
          <w:sz w:val="24"/>
          <w:szCs w:val="24"/>
        </w:rPr>
      </w:pPr>
      <w:r w:rsidRPr="00F849E3">
        <w:rPr>
          <w:color w:val="auto"/>
          <w:sz w:val="24"/>
          <w:szCs w:val="24"/>
        </w:rPr>
        <w:t xml:space="preserve">заполнение анкет и формуляров: сообщение о себе основных сведений в соответствии с нормами, принятыми в </w:t>
      </w:r>
      <w:proofErr w:type="spellStart"/>
      <w:r w:rsidRPr="00F849E3">
        <w:rPr>
          <w:color w:val="auto"/>
          <w:sz w:val="24"/>
          <w:szCs w:val="24"/>
        </w:rPr>
        <w:t>англоговорящих</w:t>
      </w:r>
      <w:proofErr w:type="spellEnd"/>
      <w:r w:rsidRPr="00F849E3">
        <w:rPr>
          <w:color w:val="auto"/>
          <w:sz w:val="24"/>
          <w:szCs w:val="24"/>
        </w:rPr>
        <w:t xml:space="preserve"> странах;</w:t>
      </w:r>
    </w:p>
    <w:p w:rsidR="0081337C" w:rsidRPr="00F849E3" w:rsidRDefault="0081337C" w:rsidP="00F849E3">
      <w:pPr>
        <w:pStyle w:val="13"/>
        <w:jc w:val="both"/>
        <w:rPr>
          <w:color w:val="auto"/>
          <w:sz w:val="24"/>
          <w:szCs w:val="24"/>
        </w:rPr>
      </w:pPr>
      <w:r w:rsidRPr="00F849E3">
        <w:rPr>
          <w:color w:val="auto"/>
          <w:sz w:val="24"/>
          <w:szCs w:val="24"/>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70 слов;</w:t>
      </w:r>
    </w:p>
    <w:p w:rsidR="0081337C" w:rsidRPr="00F849E3" w:rsidRDefault="0081337C" w:rsidP="00F849E3">
      <w:pPr>
        <w:pStyle w:val="13"/>
        <w:spacing w:after="160"/>
        <w:jc w:val="both"/>
        <w:rPr>
          <w:color w:val="auto"/>
          <w:sz w:val="24"/>
          <w:szCs w:val="24"/>
        </w:rPr>
      </w:pPr>
      <w:r w:rsidRPr="00F849E3">
        <w:rPr>
          <w:color w:val="auto"/>
          <w:sz w:val="24"/>
          <w:szCs w:val="24"/>
        </w:rPr>
        <w:t>создание небольшого письменного высказывания с опорой на образец, план, иллюстрацию. Объём письменного высказывания — до 70 слов.</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Языковые знания и умения</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Фонетическая сторона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w:t>
      </w:r>
      <w:r w:rsidRPr="00F849E3">
        <w:rPr>
          <w:color w:val="auto"/>
          <w:sz w:val="24"/>
          <w:szCs w:val="24"/>
        </w:rPr>
        <w:lastRenderedPageBreak/>
        <w:t>фразового ударения на служебных словах; чтение новых слов согласно основным правилам чтения.</w:t>
      </w:r>
    </w:p>
    <w:p w:rsidR="0081337C" w:rsidRPr="00F849E3" w:rsidRDefault="0081337C" w:rsidP="00F849E3">
      <w:pPr>
        <w:pStyle w:val="13"/>
        <w:spacing w:after="60" w:line="252" w:lineRule="auto"/>
        <w:jc w:val="both"/>
        <w:rPr>
          <w:color w:val="auto"/>
          <w:sz w:val="24"/>
          <w:szCs w:val="24"/>
        </w:rPr>
      </w:pPr>
      <w:r w:rsidRPr="00F849E3">
        <w:rPr>
          <w:color w:val="auto"/>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1337C" w:rsidRPr="00F849E3" w:rsidRDefault="0081337C" w:rsidP="00F849E3">
      <w:pPr>
        <w:pStyle w:val="13"/>
        <w:spacing w:line="252" w:lineRule="auto"/>
        <w:jc w:val="both"/>
        <w:rPr>
          <w:color w:val="auto"/>
          <w:sz w:val="24"/>
          <w:szCs w:val="24"/>
        </w:rPr>
      </w:pPr>
      <w:r w:rsidRPr="00F849E3">
        <w:rPr>
          <w:color w:val="auto"/>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Объём текста для чтения вслух — до 95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Графика, орфография и пунктуация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Правильное написание изученных слов.</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Лексическая сторона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звучащем и письменном тексте и употребление в устной и письменной речи различных сре</w:t>
      </w:r>
      <w:proofErr w:type="gramStart"/>
      <w:r w:rsidRPr="00F849E3">
        <w:rPr>
          <w:color w:val="auto"/>
          <w:sz w:val="24"/>
          <w:szCs w:val="24"/>
        </w:rPr>
        <w:t>дств св</w:t>
      </w:r>
      <w:proofErr w:type="gramEnd"/>
      <w:r w:rsidRPr="00F849E3">
        <w:rPr>
          <w:color w:val="auto"/>
          <w:sz w:val="24"/>
          <w:szCs w:val="24"/>
        </w:rPr>
        <w:t>язи для обеспечения логичности и целостности высказывания.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1337C" w:rsidRPr="00F849E3" w:rsidRDefault="0081337C" w:rsidP="00F849E3">
      <w:pPr>
        <w:pStyle w:val="13"/>
        <w:spacing w:line="252" w:lineRule="auto"/>
        <w:jc w:val="both"/>
        <w:rPr>
          <w:color w:val="auto"/>
          <w:sz w:val="24"/>
          <w:szCs w:val="24"/>
        </w:rPr>
      </w:pPr>
      <w:r w:rsidRPr="00F849E3">
        <w:rPr>
          <w:color w:val="auto"/>
          <w:sz w:val="24"/>
          <w:szCs w:val="24"/>
        </w:rPr>
        <w:t>Основные способы словообразования: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аффиксация: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имён существительных при помощи суффикса </w:t>
      </w:r>
      <w:r w:rsidRPr="00F849E3">
        <w:rPr>
          <w:color w:val="auto"/>
          <w:sz w:val="24"/>
          <w:szCs w:val="24"/>
          <w:lang w:bidi="en-US"/>
        </w:rPr>
        <w:t>-</w:t>
      </w:r>
      <w:proofErr w:type="spellStart"/>
      <w:r w:rsidRPr="00F849E3">
        <w:rPr>
          <w:color w:val="auto"/>
          <w:sz w:val="24"/>
          <w:szCs w:val="24"/>
          <w:lang w:val="en-US" w:bidi="en-US"/>
        </w:rPr>
        <w:t>ing</w:t>
      </w:r>
      <w:proofErr w:type="spellEnd"/>
      <w:r w:rsidRPr="00F849E3">
        <w:rPr>
          <w:color w:val="auto"/>
          <w:sz w:val="24"/>
          <w:szCs w:val="24"/>
          <w:lang w:bidi="en-US"/>
        </w:rPr>
        <w:t xml:space="preserve"> (</w:t>
      </w:r>
      <w:r w:rsidRPr="00F849E3">
        <w:rPr>
          <w:color w:val="auto"/>
          <w:sz w:val="24"/>
          <w:szCs w:val="24"/>
          <w:lang w:val="en-US" w:bidi="en-US"/>
        </w:rPr>
        <w:t>reading</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имён прилагательных при помощи суффиксов </w:t>
      </w:r>
      <w:r w:rsidRPr="00F849E3">
        <w:rPr>
          <w:color w:val="auto"/>
          <w:sz w:val="24"/>
          <w:szCs w:val="24"/>
          <w:lang w:bidi="en-US"/>
        </w:rPr>
        <w:t>-</w:t>
      </w:r>
      <w:r w:rsidRPr="00F849E3">
        <w:rPr>
          <w:color w:val="auto"/>
          <w:sz w:val="24"/>
          <w:szCs w:val="24"/>
          <w:lang w:val="en-US" w:bidi="en-US"/>
        </w:rPr>
        <w:t>al</w:t>
      </w:r>
      <w:r w:rsidRPr="00F849E3">
        <w:rPr>
          <w:color w:val="auto"/>
          <w:sz w:val="24"/>
          <w:szCs w:val="24"/>
          <w:lang w:bidi="en-US"/>
        </w:rPr>
        <w:t xml:space="preserve"> (</w:t>
      </w:r>
      <w:r w:rsidRPr="00F849E3">
        <w:rPr>
          <w:color w:val="auto"/>
          <w:sz w:val="24"/>
          <w:szCs w:val="24"/>
          <w:lang w:val="en-US" w:bidi="en-US"/>
        </w:rPr>
        <w:t>typical</w:t>
      </w:r>
      <w:r w:rsidRPr="00F849E3">
        <w:rPr>
          <w:color w:val="auto"/>
          <w:sz w:val="24"/>
          <w:szCs w:val="24"/>
          <w:lang w:bidi="en-US"/>
        </w:rPr>
        <w:t xml:space="preserve">), </w:t>
      </w:r>
      <w:r w:rsidRPr="00F849E3">
        <w:rPr>
          <w:color w:val="auto"/>
          <w:sz w:val="24"/>
          <w:szCs w:val="24"/>
          <w:lang w:bidi="en-US"/>
        </w:rPr>
        <w:noBreakHyphen/>
      </w:r>
      <w:proofErr w:type="spellStart"/>
      <w:r w:rsidRPr="00F849E3">
        <w:rPr>
          <w:color w:val="auto"/>
          <w:sz w:val="24"/>
          <w:szCs w:val="24"/>
          <w:lang w:val="en-US" w:bidi="en-US"/>
        </w:rPr>
        <w:t>ing</w:t>
      </w:r>
      <w:proofErr w:type="spellEnd"/>
      <w:r w:rsidRPr="00F849E3">
        <w:rPr>
          <w:color w:val="auto"/>
          <w:sz w:val="24"/>
          <w:szCs w:val="24"/>
          <w:lang w:bidi="en-US"/>
        </w:rPr>
        <w:t xml:space="preserve"> (</w:t>
      </w:r>
      <w:r w:rsidRPr="00F849E3">
        <w:rPr>
          <w:color w:val="auto"/>
          <w:sz w:val="24"/>
          <w:szCs w:val="24"/>
          <w:lang w:val="en-US" w:bidi="en-US"/>
        </w:rPr>
        <w:t>amazing</w:t>
      </w:r>
      <w:r w:rsidRPr="00F849E3">
        <w:rPr>
          <w:color w:val="auto"/>
          <w:sz w:val="24"/>
          <w:szCs w:val="24"/>
          <w:lang w:bidi="en-US"/>
        </w:rPr>
        <w:t>), -</w:t>
      </w:r>
      <w:r w:rsidRPr="00F849E3">
        <w:rPr>
          <w:color w:val="auto"/>
          <w:sz w:val="24"/>
          <w:szCs w:val="24"/>
          <w:lang w:val="en-US" w:bidi="en-US"/>
        </w:rPr>
        <w:t>less</w:t>
      </w:r>
      <w:r w:rsidRPr="00F849E3">
        <w:rPr>
          <w:color w:val="auto"/>
          <w:sz w:val="24"/>
          <w:szCs w:val="24"/>
          <w:lang w:bidi="en-US"/>
        </w:rPr>
        <w:t xml:space="preserve"> (</w:t>
      </w:r>
      <w:r w:rsidRPr="00F849E3">
        <w:rPr>
          <w:color w:val="auto"/>
          <w:sz w:val="24"/>
          <w:szCs w:val="24"/>
          <w:lang w:val="en-US" w:bidi="en-US"/>
        </w:rPr>
        <w:t>useless</w:t>
      </w:r>
      <w:r w:rsidRPr="00F849E3">
        <w:rPr>
          <w:color w:val="auto"/>
          <w:sz w:val="24"/>
          <w:szCs w:val="24"/>
          <w:lang w:bidi="en-US"/>
        </w:rPr>
        <w:t>), -</w:t>
      </w:r>
      <w:proofErr w:type="spellStart"/>
      <w:r w:rsidRPr="00F849E3">
        <w:rPr>
          <w:color w:val="auto"/>
          <w:sz w:val="24"/>
          <w:szCs w:val="24"/>
          <w:lang w:val="en-US" w:bidi="en-US"/>
        </w:rPr>
        <w:t>ive</w:t>
      </w:r>
      <w:proofErr w:type="spellEnd"/>
      <w:r w:rsidRPr="00F849E3">
        <w:rPr>
          <w:color w:val="auto"/>
          <w:sz w:val="24"/>
          <w:szCs w:val="24"/>
          <w:lang w:bidi="en-US"/>
        </w:rPr>
        <w:t xml:space="preserve"> (</w:t>
      </w:r>
      <w:r w:rsidRPr="00F849E3">
        <w:rPr>
          <w:color w:val="auto"/>
          <w:sz w:val="24"/>
          <w:szCs w:val="24"/>
          <w:lang w:val="en-US" w:bidi="en-US"/>
        </w:rPr>
        <w:t>impressive</w:t>
      </w:r>
      <w:r w:rsidRPr="00F849E3">
        <w:rPr>
          <w:color w:val="auto"/>
          <w:sz w:val="24"/>
          <w:szCs w:val="24"/>
          <w:lang w:bidi="en-US"/>
        </w:rPr>
        <w:t>).</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Синонимы. Антонимы. Интернациональные слова.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Грамматическая сторона речи</w:t>
      </w:r>
    </w:p>
    <w:p w:rsidR="0081337C" w:rsidRPr="00F849E3" w:rsidRDefault="0081337C" w:rsidP="00F849E3">
      <w:pPr>
        <w:pStyle w:val="13"/>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337C" w:rsidRPr="00F849E3" w:rsidRDefault="0081337C" w:rsidP="00F849E3">
      <w:pPr>
        <w:pStyle w:val="13"/>
        <w:spacing w:after="60"/>
        <w:jc w:val="both"/>
        <w:rPr>
          <w:color w:val="auto"/>
          <w:sz w:val="24"/>
          <w:szCs w:val="24"/>
        </w:rPr>
      </w:pPr>
      <w:proofErr w:type="gramStart"/>
      <w:r w:rsidRPr="00F849E3">
        <w:rPr>
          <w:color w:val="auto"/>
          <w:sz w:val="24"/>
          <w:szCs w:val="24"/>
        </w:rPr>
        <w:t xml:space="preserve">Сложноподчинённые предложения с придаточными определительными с союзными словами </w:t>
      </w:r>
      <w:r w:rsidRPr="00F849E3">
        <w:rPr>
          <w:color w:val="auto"/>
          <w:sz w:val="24"/>
          <w:szCs w:val="24"/>
          <w:lang w:val="en-US" w:bidi="en-US"/>
        </w:rPr>
        <w:t>who</w:t>
      </w:r>
      <w:r w:rsidRPr="00F849E3">
        <w:rPr>
          <w:color w:val="auto"/>
          <w:sz w:val="24"/>
          <w:szCs w:val="24"/>
          <w:lang w:bidi="en-US"/>
        </w:rPr>
        <w:t xml:space="preserve">, </w:t>
      </w:r>
      <w:r w:rsidRPr="00F849E3">
        <w:rPr>
          <w:color w:val="auto"/>
          <w:sz w:val="24"/>
          <w:szCs w:val="24"/>
          <w:lang w:val="en-US" w:bidi="en-US"/>
        </w:rPr>
        <w:t>which</w:t>
      </w:r>
      <w:r w:rsidRPr="00F849E3">
        <w:rPr>
          <w:color w:val="auto"/>
          <w:sz w:val="24"/>
          <w:szCs w:val="24"/>
          <w:lang w:bidi="en-US"/>
        </w:rPr>
        <w:t xml:space="preserve">, </w:t>
      </w:r>
      <w:r w:rsidRPr="00F849E3">
        <w:rPr>
          <w:color w:val="auto"/>
          <w:sz w:val="24"/>
          <w:szCs w:val="24"/>
          <w:lang w:val="en-US" w:bidi="en-US"/>
        </w:rPr>
        <w:t>that</w:t>
      </w:r>
      <w:r w:rsidRPr="00F849E3">
        <w:rPr>
          <w:color w:val="auto"/>
          <w:sz w:val="24"/>
          <w:szCs w:val="24"/>
          <w:lang w:bidi="en-US"/>
        </w:rPr>
        <w:t>.</w:t>
      </w:r>
      <w:proofErr w:type="gramEnd"/>
    </w:p>
    <w:p w:rsidR="0081337C" w:rsidRPr="00F849E3" w:rsidRDefault="0081337C" w:rsidP="00F849E3">
      <w:pPr>
        <w:pStyle w:val="13"/>
        <w:spacing w:line="252" w:lineRule="auto"/>
        <w:jc w:val="both"/>
        <w:rPr>
          <w:color w:val="auto"/>
          <w:sz w:val="24"/>
          <w:szCs w:val="24"/>
        </w:rPr>
      </w:pPr>
      <w:proofErr w:type="gramStart"/>
      <w:r w:rsidRPr="00F849E3">
        <w:rPr>
          <w:color w:val="auto"/>
          <w:sz w:val="24"/>
          <w:szCs w:val="24"/>
        </w:rPr>
        <w:t xml:space="preserve">Сложноподчинённые предложения с придаточными времени с союзами </w:t>
      </w:r>
      <w:r w:rsidRPr="00F849E3">
        <w:rPr>
          <w:color w:val="auto"/>
          <w:sz w:val="24"/>
          <w:szCs w:val="24"/>
          <w:lang w:val="en-US" w:bidi="en-US"/>
        </w:rPr>
        <w:t>for</w:t>
      </w:r>
      <w:r w:rsidRPr="00F849E3">
        <w:rPr>
          <w:color w:val="auto"/>
          <w:sz w:val="24"/>
          <w:szCs w:val="24"/>
          <w:lang w:bidi="en-US"/>
        </w:rPr>
        <w:t xml:space="preserve">, </w:t>
      </w:r>
      <w:r w:rsidRPr="00F849E3">
        <w:rPr>
          <w:color w:val="auto"/>
          <w:sz w:val="24"/>
          <w:szCs w:val="24"/>
          <w:lang w:val="en-US" w:bidi="en-US"/>
        </w:rPr>
        <w:t>since</w:t>
      </w:r>
      <w:r w:rsidRPr="00F849E3">
        <w:rPr>
          <w:color w:val="auto"/>
          <w:sz w:val="24"/>
          <w:szCs w:val="24"/>
          <w:lang w:bidi="en-US"/>
        </w:rPr>
        <w:t>.</w:t>
      </w:r>
      <w:proofErr w:type="gramEnd"/>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Предложения с конструкциями </w:t>
      </w:r>
      <w:r w:rsidRPr="00F849E3">
        <w:rPr>
          <w:color w:val="auto"/>
          <w:sz w:val="24"/>
          <w:szCs w:val="24"/>
          <w:lang w:val="en-US" w:bidi="en-US"/>
        </w:rPr>
        <w:t>as</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as</w:t>
      </w:r>
      <w:r w:rsidRPr="00F849E3">
        <w:rPr>
          <w:color w:val="auto"/>
          <w:sz w:val="24"/>
          <w:szCs w:val="24"/>
          <w:lang w:bidi="en-US"/>
        </w:rPr>
        <w:t xml:space="preserve">, </w:t>
      </w:r>
      <w:r w:rsidRPr="00F849E3">
        <w:rPr>
          <w:color w:val="auto"/>
          <w:sz w:val="24"/>
          <w:szCs w:val="24"/>
          <w:lang w:val="en-US" w:bidi="en-US"/>
        </w:rPr>
        <w:t>not</w:t>
      </w:r>
      <w:r w:rsidRPr="00F849E3">
        <w:rPr>
          <w:color w:val="auto"/>
          <w:sz w:val="24"/>
          <w:szCs w:val="24"/>
          <w:lang w:bidi="en-US"/>
        </w:rPr>
        <w:t xml:space="preserve"> </w:t>
      </w:r>
      <w:r w:rsidRPr="00F849E3">
        <w:rPr>
          <w:color w:val="auto"/>
          <w:sz w:val="24"/>
          <w:szCs w:val="24"/>
          <w:lang w:val="en-US" w:bidi="en-US"/>
        </w:rPr>
        <w:t>so</w:t>
      </w:r>
      <w:r w:rsidRPr="00F849E3">
        <w:rPr>
          <w:color w:val="auto"/>
          <w:sz w:val="24"/>
          <w:szCs w:val="24"/>
          <w:lang w:bidi="en-US"/>
        </w:rPr>
        <w:t xml:space="preserve"> ... </w:t>
      </w:r>
      <w:r w:rsidRPr="00F849E3">
        <w:rPr>
          <w:color w:val="auto"/>
          <w:sz w:val="24"/>
          <w:szCs w:val="24"/>
          <w:lang w:val="en-US" w:bidi="en-US"/>
        </w:rPr>
        <w:t>as</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Все типы вопросительных предложений (общий, специальный, альтернативный, разделительный вопросы) в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Глаголы в </w:t>
      </w:r>
      <w:proofErr w:type="spellStart"/>
      <w:proofErr w:type="gramStart"/>
      <w:r w:rsidRPr="00F849E3">
        <w:rPr>
          <w:color w:val="auto"/>
          <w:sz w:val="24"/>
          <w:szCs w:val="24"/>
        </w:rPr>
        <w:t>видо-временных</w:t>
      </w:r>
      <w:proofErr w:type="spellEnd"/>
      <w:proofErr w:type="gramEnd"/>
      <w:r w:rsidRPr="00F849E3">
        <w:rPr>
          <w:color w:val="auto"/>
          <w:sz w:val="24"/>
          <w:szCs w:val="24"/>
        </w:rPr>
        <w:t xml:space="preserve"> формах действительного залога в изъявительном наклонении в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lang w:val="en-US"/>
        </w:rPr>
      </w:pPr>
      <w:r w:rsidRPr="00F849E3">
        <w:rPr>
          <w:color w:val="auto"/>
          <w:sz w:val="24"/>
          <w:szCs w:val="24"/>
        </w:rPr>
        <w:t>Модальные</w:t>
      </w:r>
      <w:r w:rsidRPr="00F849E3">
        <w:rPr>
          <w:color w:val="auto"/>
          <w:sz w:val="24"/>
          <w:szCs w:val="24"/>
          <w:lang w:val="en-US"/>
        </w:rPr>
        <w:t xml:space="preserve"> </w:t>
      </w:r>
      <w:r w:rsidRPr="00F849E3">
        <w:rPr>
          <w:color w:val="auto"/>
          <w:sz w:val="24"/>
          <w:szCs w:val="24"/>
        </w:rPr>
        <w:t>глаголы</w:t>
      </w:r>
      <w:r w:rsidRPr="00F849E3">
        <w:rPr>
          <w:color w:val="auto"/>
          <w:sz w:val="24"/>
          <w:szCs w:val="24"/>
          <w:lang w:val="en-US"/>
        </w:rPr>
        <w:t xml:space="preserve"> </w:t>
      </w:r>
      <w:r w:rsidRPr="00F849E3">
        <w:rPr>
          <w:color w:val="auto"/>
          <w:sz w:val="24"/>
          <w:szCs w:val="24"/>
        </w:rPr>
        <w:t>и</w:t>
      </w:r>
      <w:r w:rsidRPr="00F849E3">
        <w:rPr>
          <w:color w:val="auto"/>
          <w:sz w:val="24"/>
          <w:szCs w:val="24"/>
          <w:lang w:val="en-US"/>
        </w:rPr>
        <w:t xml:space="preserve"> </w:t>
      </w:r>
      <w:r w:rsidRPr="00F849E3">
        <w:rPr>
          <w:color w:val="auto"/>
          <w:sz w:val="24"/>
          <w:szCs w:val="24"/>
        </w:rPr>
        <w:t>их</w:t>
      </w:r>
      <w:r w:rsidRPr="00F849E3">
        <w:rPr>
          <w:color w:val="auto"/>
          <w:sz w:val="24"/>
          <w:szCs w:val="24"/>
          <w:lang w:val="en-US"/>
        </w:rPr>
        <w:t xml:space="preserve"> </w:t>
      </w:r>
      <w:r w:rsidRPr="00F849E3">
        <w:rPr>
          <w:color w:val="auto"/>
          <w:sz w:val="24"/>
          <w:szCs w:val="24"/>
        </w:rPr>
        <w:t>эквиваленты</w:t>
      </w:r>
      <w:r w:rsidRPr="00F849E3">
        <w:rPr>
          <w:color w:val="auto"/>
          <w:sz w:val="24"/>
          <w:szCs w:val="24"/>
          <w:lang w:val="en-US"/>
        </w:rPr>
        <w:t xml:space="preserve"> </w:t>
      </w:r>
      <w:r w:rsidRPr="00F849E3">
        <w:rPr>
          <w:color w:val="auto"/>
          <w:sz w:val="24"/>
          <w:szCs w:val="24"/>
          <w:lang w:val="en-US" w:bidi="en-US"/>
        </w:rPr>
        <w:t>(can/be able to, must/ have to, may, should, need).</w:t>
      </w:r>
    </w:p>
    <w:p w:rsidR="0081337C" w:rsidRPr="00F849E3" w:rsidRDefault="0081337C" w:rsidP="00F849E3">
      <w:pPr>
        <w:pStyle w:val="13"/>
        <w:spacing w:line="252" w:lineRule="auto"/>
        <w:jc w:val="both"/>
        <w:rPr>
          <w:color w:val="auto"/>
          <w:sz w:val="24"/>
          <w:szCs w:val="24"/>
          <w:lang w:val="en-US"/>
        </w:rPr>
      </w:pPr>
      <w:r w:rsidRPr="00F849E3">
        <w:rPr>
          <w:color w:val="auto"/>
          <w:sz w:val="24"/>
          <w:szCs w:val="24"/>
        </w:rPr>
        <w:t>Слова</w:t>
      </w:r>
      <w:r w:rsidRPr="00F849E3">
        <w:rPr>
          <w:color w:val="auto"/>
          <w:sz w:val="24"/>
          <w:szCs w:val="24"/>
          <w:lang w:val="en-US"/>
        </w:rPr>
        <w:t xml:space="preserve">, </w:t>
      </w:r>
      <w:r w:rsidRPr="00F849E3">
        <w:rPr>
          <w:color w:val="auto"/>
          <w:sz w:val="24"/>
          <w:szCs w:val="24"/>
        </w:rPr>
        <w:t>выражающие</w:t>
      </w:r>
      <w:r w:rsidRPr="00F849E3">
        <w:rPr>
          <w:color w:val="auto"/>
          <w:sz w:val="24"/>
          <w:szCs w:val="24"/>
          <w:lang w:val="en-US"/>
        </w:rPr>
        <w:t xml:space="preserve"> </w:t>
      </w:r>
      <w:r w:rsidRPr="00F849E3">
        <w:rPr>
          <w:color w:val="auto"/>
          <w:sz w:val="24"/>
          <w:szCs w:val="24"/>
        </w:rPr>
        <w:t>количество</w:t>
      </w:r>
      <w:r w:rsidRPr="00F849E3">
        <w:rPr>
          <w:color w:val="auto"/>
          <w:sz w:val="24"/>
          <w:szCs w:val="24"/>
          <w:lang w:val="en-US"/>
        </w:rPr>
        <w:t xml:space="preserve"> </w:t>
      </w:r>
      <w:r w:rsidRPr="00F849E3">
        <w:rPr>
          <w:color w:val="auto"/>
          <w:sz w:val="24"/>
          <w:szCs w:val="24"/>
          <w:lang w:val="en-US" w:bidi="en-US"/>
        </w:rPr>
        <w:t>(little/a little, few/a few).</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Возвратные, неопределённые местоимения </w:t>
      </w:r>
      <w:r w:rsidRPr="00F849E3">
        <w:rPr>
          <w:color w:val="auto"/>
          <w:sz w:val="24"/>
          <w:szCs w:val="24"/>
          <w:lang w:bidi="en-US"/>
        </w:rPr>
        <w:t>(</w:t>
      </w:r>
      <w:r w:rsidRPr="00F849E3">
        <w:rPr>
          <w:color w:val="auto"/>
          <w:sz w:val="24"/>
          <w:szCs w:val="24"/>
          <w:lang w:val="en-US" w:bidi="en-US"/>
        </w:rPr>
        <w:t>some</w:t>
      </w:r>
      <w:r w:rsidRPr="00F849E3">
        <w:rPr>
          <w:color w:val="auto"/>
          <w:sz w:val="24"/>
          <w:szCs w:val="24"/>
          <w:lang w:bidi="en-US"/>
        </w:rPr>
        <w:t xml:space="preserve">, </w:t>
      </w:r>
      <w:r w:rsidRPr="00F849E3">
        <w:rPr>
          <w:color w:val="auto"/>
          <w:sz w:val="24"/>
          <w:szCs w:val="24"/>
          <w:lang w:val="en-US" w:bidi="en-US"/>
        </w:rPr>
        <w:t>any</w:t>
      </w:r>
      <w:r w:rsidRPr="00F849E3">
        <w:rPr>
          <w:color w:val="auto"/>
          <w:sz w:val="24"/>
          <w:szCs w:val="24"/>
          <w:lang w:bidi="en-US"/>
        </w:rPr>
        <w:t xml:space="preserve">) </w:t>
      </w:r>
      <w:r w:rsidRPr="00F849E3">
        <w:rPr>
          <w:color w:val="auto"/>
          <w:sz w:val="24"/>
          <w:szCs w:val="24"/>
        </w:rPr>
        <w:t xml:space="preserve">и их производные </w:t>
      </w:r>
      <w:r w:rsidRPr="00F849E3">
        <w:rPr>
          <w:color w:val="auto"/>
          <w:sz w:val="24"/>
          <w:szCs w:val="24"/>
          <w:lang w:bidi="en-US"/>
        </w:rPr>
        <w:t>(</w:t>
      </w:r>
      <w:r w:rsidRPr="00F849E3">
        <w:rPr>
          <w:color w:val="auto"/>
          <w:sz w:val="24"/>
          <w:szCs w:val="24"/>
          <w:lang w:val="en-US" w:bidi="en-US"/>
        </w:rPr>
        <w:t>somebody</w:t>
      </w:r>
      <w:r w:rsidRPr="00F849E3">
        <w:rPr>
          <w:color w:val="auto"/>
          <w:sz w:val="24"/>
          <w:szCs w:val="24"/>
          <w:lang w:bidi="en-US"/>
        </w:rPr>
        <w:t xml:space="preserve">, </w:t>
      </w:r>
      <w:r w:rsidRPr="00F849E3">
        <w:rPr>
          <w:color w:val="auto"/>
          <w:sz w:val="24"/>
          <w:szCs w:val="24"/>
          <w:lang w:val="en-US" w:bidi="en-US"/>
        </w:rPr>
        <w:t>anybody</w:t>
      </w:r>
      <w:r w:rsidRPr="00F849E3">
        <w:rPr>
          <w:color w:val="auto"/>
          <w:sz w:val="24"/>
          <w:szCs w:val="24"/>
          <w:lang w:bidi="en-US"/>
        </w:rPr>
        <w:t xml:space="preserve">; </w:t>
      </w:r>
      <w:r w:rsidRPr="00F849E3">
        <w:rPr>
          <w:color w:val="auto"/>
          <w:sz w:val="24"/>
          <w:szCs w:val="24"/>
          <w:lang w:val="en-US" w:bidi="en-US"/>
        </w:rPr>
        <w:t>something</w:t>
      </w:r>
      <w:r w:rsidRPr="00F849E3">
        <w:rPr>
          <w:color w:val="auto"/>
          <w:sz w:val="24"/>
          <w:szCs w:val="24"/>
          <w:lang w:bidi="en-US"/>
        </w:rPr>
        <w:t xml:space="preserve">, </w:t>
      </w:r>
      <w:r w:rsidRPr="00F849E3">
        <w:rPr>
          <w:color w:val="auto"/>
          <w:sz w:val="24"/>
          <w:szCs w:val="24"/>
          <w:lang w:val="en-US" w:bidi="en-US"/>
        </w:rPr>
        <w:t>anything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lang w:val="en-US" w:bidi="en-US"/>
        </w:rPr>
        <w:t>every</w:t>
      </w:r>
      <w:r w:rsidRPr="00F849E3">
        <w:rPr>
          <w:color w:val="auto"/>
          <w:sz w:val="24"/>
          <w:szCs w:val="24"/>
          <w:lang w:bidi="en-US"/>
        </w:rPr>
        <w:t xml:space="preserve"> </w:t>
      </w:r>
      <w:r w:rsidRPr="00F849E3">
        <w:rPr>
          <w:color w:val="auto"/>
          <w:sz w:val="24"/>
          <w:szCs w:val="24"/>
        </w:rPr>
        <w:t xml:space="preserve">и производные </w:t>
      </w:r>
      <w:r w:rsidRPr="00F849E3">
        <w:rPr>
          <w:color w:val="auto"/>
          <w:sz w:val="24"/>
          <w:szCs w:val="24"/>
          <w:lang w:bidi="en-US"/>
        </w:rPr>
        <w:t>(</w:t>
      </w:r>
      <w:r w:rsidRPr="00F849E3">
        <w:rPr>
          <w:color w:val="auto"/>
          <w:sz w:val="24"/>
          <w:szCs w:val="24"/>
          <w:lang w:val="en-US" w:bidi="en-US"/>
        </w:rPr>
        <w:t>everybody</w:t>
      </w:r>
      <w:r w:rsidRPr="00F849E3">
        <w:rPr>
          <w:color w:val="auto"/>
          <w:sz w:val="24"/>
          <w:szCs w:val="24"/>
          <w:lang w:bidi="en-US"/>
        </w:rPr>
        <w:t xml:space="preserve">, </w:t>
      </w:r>
      <w:r w:rsidRPr="00F849E3">
        <w:rPr>
          <w:color w:val="auto"/>
          <w:sz w:val="24"/>
          <w:szCs w:val="24"/>
          <w:lang w:val="en-US" w:bidi="en-US"/>
        </w:rPr>
        <w:t>everything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rPr>
        <w:t xml:space="preserve">в </w:t>
      </w:r>
      <w:r w:rsidRPr="00F849E3">
        <w:rPr>
          <w:color w:val="auto"/>
          <w:sz w:val="24"/>
          <w:szCs w:val="24"/>
        </w:rPr>
        <w:lastRenderedPageBreak/>
        <w:t>повествовательных (утвердительных и отрицательных) и вопросительных предложениях.</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Числительные для обозначения дат и больших чисел </w:t>
      </w:r>
      <w:r w:rsidRPr="00F849E3">
        <w:rPr>
          <w:color w:val="auto"/>
          <w:sz w:val="24"/>
          <w:szCs w:val="24"/>
          <w:lang w:bidi="en-US"/>
        </w:rPr>
        <w:t>(100— 1000).</w:t>
      </w: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roofErr w:type="spellStart"/>
      <w:r w:rsidRPr="00F849E3">
        <w:rPr>
          <w:rFonts w:ascii="Times New Roman" w:hAnsi="Times New Roman" w:cs="Times New Roman"/>
          <w:sz w:val="24"/>
          <w:szCs w:val="24"/>
        </w:rPr>
        <w:t>Социокультурные</w:t>
      </w:r>
      <w:proofErr w:type="spellEnd"/>
      <w:r w:rsidRPr="00F849E3">
        <w:rPr>
          <w:rFonts w:ascii="Times New Roman" w:hAnsi="Times New Roman" w:cs="Times New Roman"/>
          <w:sz w:val="24"/>
          <w:szCs w:val="24"/>
        </w:rPr>
        <w:t xml:space="preserve"> знания и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Знание и использование отдельных </w:t>
      </w:r>
      <w:proofErr w:type="spellStart"/>
      <w:r w:rsidRPr="00F849E3">
        <w:rPr>
          <w:color w:val="auto"/>
          <w:sz w:val="24"/>
          <w:szCs w:val="24"/>
        </w:rPr>
        <w:t>социокультурных</w:t>
      </w:r>
      <w:proofErr w:type="spellEnd"/>
      <w:r w:rsidRPr="00F849E3">
        <w:rPr>
          <w:color w:val="auto"/>
          <w:sz w:val="24"/>
          <w:szCs w:val="24"/>
        </w:rPr>
        <w:t xml:space="preserve"> элементов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rsidR="0081337C" w:rsidRPr="00F849E3" w:rsidRDefault="0081337C" w:rsidP="00F849E3">
      <w:pPr>
        <w:pStyle w:val="13"/>
        <w:spacing w:line="252" w:lineRule="auto"/>
        <w:jc w:val="both"/>
        <w:rPr>
          <w:color w:val="auto"/>
          <w:sz w:val="24"/>
          <w:szCs w:val="24"/>
        </w:rPr>
      </w:pPr>
      <w:r w:rsidRPr="00F849E3">
        <w:rPr>
          <w:color w:val="auto"/>
          <w:sz w:val="24"/>
          <w:szCs w:val="24"/>
        </w:rPr>
        <w:t>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1337C" w:rsidRPr="00F849E3" w:rsidRDefault="0081337C" w:rsidP="00F849E3">
      <w:pPr>
        <w:pStyle w:val="13"/>
        <w:spacing w:line="252" w:lineRule="auto"/>
        <w:jc w:val="both"/>
        <w:rPr>
          <w:color w:val="auto"/>
          <w:sz w:val="24"/>
          <w:szCs w:val="24"/>
        </w:rPr>
      </w:pPr>
      <w:proofErr w:type="gramStart"/>
      <w:r w:rsidRPr="00F849E3">
        <w:rPr>
          <w:color w:val="auto"/>
          <w:sz w:val="24"/>
          <w:szCs w:val="24"/>
        </w:rPr>
        <w:t xml:space="preserve">Знание </w:t>
      </w:r>
      <w:proofErr w:type="spellStart"/>
      <w:r w:rsidRPr="00F849E3">
        <w:rPr>
          <w:color w:val="auto"/>
          <w:sz w:val="24"/>
          <w:szCs w:val="24"/>
        </w:rPr>
        <w:t>социокультурного</w:t>
      </w:r>
      <w:proofErr w:type="spellEnd"/>
      <w:r w:rsidRPr="00F849E3">
        <w:rPr>
          <w:color w:val="auto"/>
          <w:sz w:val="24"/>
          <w:szCs w:val="24"/>
        </w:rPr>
        <w:t xml:space="preserve"> портрета родной страны и страны/стран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81337C" w:rsidRPr="00F849E3" w:rsidRDefault="0081337C" w:rsidP="00F849E3">
      <w:pPr>
        <w:pStyle w:val="13"/>
        <w:spacing w:line="252" w:lineRule="auto"/>
        <w:jc w:val="both"/>
        <w:rPr>
          <w:color w:val="auto"/>
          <w:sz w:val="24"/>
          <w:szCs w:val="24"/>
        </w:rPr>
      </w:pPr>
      <w:r w:rsidRPr="00F849E3">
        <w:rPr>
          <w:color w:val="auto"/>
          <w:sz w:val="24"/>
          <w:szCs w:val="24"/>
        </w:rPr>
        <w:t>Развитие умений:</w:t>
      </w:r>
    </w:p>
    <w:p w:rsidR="0081337C" w:rsidRPr="00F849E3" w:rsidRDefault="0081337C" w:rsidP="00F849E3">
      <w:pPr>
        <w:pStyle w:val="13"/>
        <w:spacing w:line="252" w:lineRule="auto"/>
        <w:jc w:val="both"/>
        <w:rPr>
          <w:color w:val="auto"/>
          <w:sz w:val="24"/>
          <w:szCs w:val="24"/>
        </w:rPr>
      </w:pPr>
      <w:r w:rsidRPr="00F849E3">
        <w:rPr>
          <w:color w:val="auto"/>
          <w:sz w:val="24"/>
          <w:szCs w:val="24"/>
        </w:rPr>
        <w:t>писать свои имя и фамилию, а также имена и фамилии своих родственников и друзей на английском языке;</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 оформлять свой адрес на английском языке (в анкете, формуляре);</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представлять Россию и страну/страны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81337C" w:rsidRPr="00F849E3" w:rsidRDefault="0081337C" w:rsidP="00F849E3">
      <w:pPr>
        <w:pStyle w:val="13"/>
        <w:spacing w:after="340" w:line="252" w:lineRule="auto"/>
        <w:jc w:val="both"/>
        <w:rPr>
          <w:color w:val="auto"/>
          <w:sz w:val="24"/>
          <w:szCs w:val="24"/>
        </w:rPr>
      </w:pPr>
      <w:r w:rsidRPr="00F849E3">
        <w:rPr>
          <w:color w:val="auto"/>
          <w:sz w:val="24"/>
          <w:szCs w:val="24"/>
        </w:rPr>
        <w:t>кратко рассказывать о выдающихся людях родной страны и страны/стран изучаемого языка (учёных, писателях, поэтах).</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Компенсаторные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Использование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языковой догадки, в том числе контекстуальной.</w:t>
      </w:r>
    </w:p>
    <w:p w:rsidR="0081337C" w:rsidRPr="00F849E3" w:rsidRDefault="0081337C" w:rsidP="00F849E3">
      <w:pPr>
        <w:pStyle w:val="13"/>
        <w:spacing w:line="252" w:lineRule="auto"/>
        <w:jc w:val="both"/>
        <w:rPr>
          <w:color w:val="auto"/>
          <w:sz w:val="24"/>
          <w:szCs w:val="24"/>
        </w:rPr>
      </w:pPr>
      <w:r w:rsidRPr="00F849E3">
        <w:rPr>
          <w:color w:val="auto"/>
          <w:sz w:val="24"/>
          <w:szCs w:val="24"/>
        </w:rPr>
        <w:t>Использование в качестве опоры при порождении собственных высказываний ключевых слов, плана.</w:t>
      </w:r>
    </w:p>
    <w:p w:rsidR="0081337C" w:rsidRPr="00F849E3" w:rsidRDefault="0081337C" w:rsidP="00F849E3">
      <w:pPr>
        <w:pStyle w:val="13"/>
        <w:spacing w:line="252" w:lineRule="auto"/>
        <w:jc w:val="both"/>
        <w:rPr>
          <w:color w:val="auto"/>
          <w:sz w:val="24"/>
          <w:szCs w:val="24"/>
        </w:rPr>
      </w:pPr>
      <w:r w:rsidRPr="00F849E3">
        <w:rPr>
          <w:color w:val="auto"/>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spacing w:after="120" w:line="252" w:lineRule="auto"/>
        <w:jc w:val="both"/>
        <w:rPr>
          <w:color w:val="auto"/>
          <w:sz w:val="24"/>
          <w:szCs w:val="24"/>
        </w:rPr>
      </w:pPr>
      <w:r w:rsidRPr="00F849E3">
        <w:rPr>
          <w:color w:val="auto"/>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9" w:name="bookmark555"/>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7 класс</w:t>
      </w:r>
      <w:bookmarkEnd w:id="9"/>
    </w:p>
    <w:p w:rsidR="0081337C" w:rsidRPr="00F849E3" w:rsidRDefault="0081337C" w:rsidP="00F849E3">
      <w:pPr>
        <w:pStyle w:val="af5"/>
        <w:jc w:val="both"/>
        <w:rPr>
          <w:rFonts w:ascii="Times New Roman" w:hAnsi="Times New Roman" w:cs="Times New Roman"/>
          <w:bCs/>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bCs/>
          <w:sz w:val="24"/>
          <w:szCs w:val="24"/>
        </w:rPr>
        <w:t>Коммуникативные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Взаимоотношения в семье и с друзьями. Семейные праздники. Обязанности по дому.</w:t>
      </w:r>
    </w:p>
    <w:p w:rsidR="0081337C" w:rsidRPr="00F849E3" w:rsidRDefault="0081337C" w:rsidP="00F849E3">
      <w:pPr>
        <w:pStyle w:val="13"/>
        <w:spacing w:line="252" w:lineRule="auto"/>
        <w:jc w:val="both"/>
        <w:rPr>
          <w:color w:val="auto"/>
          <w:sz w:val="24"/>
          <w:szCs w:val="24"/>
        </w:rPr>
      </w:pPr>
      <w:r w:rsidRPr="00F849E3">
        <w:rPr>
          <w:color w:val="auto"/>
          <w:sz w:val="24"/>
          <w:szCs w:val="24"/>
        </w:rPr>
        <w:t>Внешность и характер человека/литературного персонажа.</w:t>
      </w:r>
    </w:p>
    <w:p w:rsidR="0081337C" w:rsidRPr="00F849E3" w:rsidRDefault="0081337C" w:rsidP="00F849E3">
      <w:pPr>
        <w:pStyle w:val="13"/>
        <w:spacing w:line="252" w:lineRule="auto"/>
        <w:jc w:val="both"/>
        <w:rPr>
          <w:color w:val="auto"/>
          <w:sz w:val="24"/>
          <w:szCs w:val="24"/>
        </w:rPr>
      </w:pPr>
      <w:r w:rsidRPr="00F849E3">
        <w:rPr>
          <w:color w:val="auto"/>
          <w:sz w:val="24"/>
          <w:szCs w:val="24"/>
        </w:rPr>
        <w:t>Досуг и увлечения/хобби современного подростка (чтение, кино, театр, музей, спорт, музыка).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Здоровый образ жизни: режим труда и отдыха, фитнес, сбалансированное питание.</w:t>
      </w:r>
    </w:p>
    <w:p w:rsidR="0081337C" w:rsidRPr="00F849E3" w:rsidRDefault="0081337C" w:rsidP="00F849E3">
      <w:pPr>
        <w:pStyle w:val="13"/>
        <w:spacing w:line="252" w:lineRule="auto"/>
        <w:jc w:val="both"/>
        <w:rPr>
          <w:color w:val="auto"/>
          <w:sz w:val="24"/>
          <w:szCs w:val="24"/>
        </w:rPr>
      </w:pPr>
      <w:r w:rsidRPr="00F849E3">
        <w:rPr>
          <w:color w:val="auto"/>
          <w:sz w:val="24"/>
          <w:szCs w:val="24"/>
        </w:rPr>
        <w:lastRenderedPageBreak/>
        <w:t>Покупки: одежда, обувь и продукты питания.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Школа, школьная жизнь, школьная форма, изучаемые предметы, любимый предмет, правила поведения в школе, посещение школьной библиотеки/ресурсного центра. Переписка с зарубежными сверстниками.</w:t>
      </w:r>
    </w:p>
    <w:p w:rsidR="0081337C" w:rsidRPr="00F849E3" w:rsidRDefault="0081337C" w:rsidP="00F849E3">
      <w:pPr>
        <w:pStyle w:val="13"/>
        <w:jc w:val="both"/>
        <w:rPr>
          <w:color w:val="auto"/>
          <w:sz w:val="24"/>
          <w:szCs w:val="24"/>
        </w:rPr>
      </w:pPr>
      <w:r w:rsidRPr="00F849E3">
        <w:rPr>
          <w:color w:val="auto"/>
          <w:sz w:val="24"/>
          <w:szCs w:val="24"/>
        </w:rPr>
        <w:t>Каникулы в различное время года. Виды отдыха. Путешествия по России и зарубежным странам.</w:t>
      </w:r>
    </w:p>
    <w:p w:rsidR="0081337C" w:rsidRPr="00F849E3" w:rsidRDefault="0081337C" w:rsidP="00F849E3">
      <w:pPr>
        <w:pStyle w:val="13"/>
        <w:jc w:val="both"/>
        <w:rPr>
          <w:color w:val="auto"/>
          <w:sz w:val="24"/>
          <w:szCs w:val="24"/>
        </w:rPr>
      </w:pPr>
      <w:r w:rsidRPr="00F849E3">
        <w:rPr>
          <w:color w:val="auto"/>
          <w:sz w:val="24"/>
          <w:szCs w:val="24"/>
        </w:rPr>
        <w:t>Природа: дикие и домашние животные. Климат, погода.</w:t>
      </w:r>
    </w:p>
    <w:p w:rsidR="0081337C" w:rsidRPr="00F849E3" w:rsidRDefault="0081337C" w:rsidP="00F849E3">
      <w:pPr>
        <w:pStyle w:val="13"/>
        <w:jc w:val="both"/>
        <w:rPr>
          <w:color w:val="auto"/>
          <w:sz w:val="24"/>
          <w:szCs w:val="24"/>
        </w:rPr>
      </w:pPr>
      <w:r w:rsidRPr="00F849E3">
        <w:rPr>
          <w:color w:val="auto"/>
          <w:sz w:val="24"/>
          <w:szCs w:val="24"/>
        </w:rPr>
        <w:t>Жизнь в городе и сельской местности. Описание родного города/села. Транспорт.</w:t>
      </w:r>
    </w:p>
    <w:p w:rsidR="0081337C" w:rsidRPr="00F849E3" w:rsidRDefault="0081337C" w:rsidP="00F849E3">
      <w:pPr>
        <w:pStyle w:val="13"/>
        <w:jc w:val="both"/>
        <w:rPr>
          <w:color w:val="auto"/>
          <w:sz w:val="24"/>
          <w:szCs w:val="24"/>
        </w:rPr>
      </w:pPr>
      <w:r w:rsidRPr="00F849E3">
        <w:rPr>
          <w:color w:val="auto"/>
          <w:sz w:val="24"/>
          <w:szCs w:val="24"/>
        </w:rPr>
        <w:t>Средства массовой информации (телевидение, журналы, Интернет).</w:t>
      </w:r>
    </w:p>
    <w:p w:rsidR="0081337C" w:rsidRPr="00F849E3" w:rsidRDefault="0081337C" w:rsidP="00F849E3">
      <w:pPr>
        <w:pStyle w:val="13"/>
        <w:jc w:val="both"/>
        <w:rPr>
          <w:color w:val="auto"/>
          <w:sz w:val="24"/>
          <w:szCs w:val="24"/>
        </w:rPr>
      </w:pPr>
      <w:r w:rsidRPr="00F849E3">
        <w:rPr>
          <w:color w:val="auto"/>
          <w:sz w:val="24"/>
          <w:szCs w:val="24"/>
        </w:rPr>
        <w:t xml:space="preserve">Родная страна и страна/страны изучаемого языка. </w:t>
      </w:r>
      <w:proofErr w:type="gramStart"/>
      <w:r w:rsidRPr="00F849E3">
        <w:rPr>
          <w:color w:val="auto"/>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1337C" w:rsidRPr="00F849E3" w:rsidRDefault="0081337C" w:rsidP="00F849E3">
      <w:pPr>
        <w:pStyle w:val="13"/>
        <w:spacing w:after="160"/>
        <w:jc w:val="both"/>
        <w:rPr>
          <w:color w:val="auto"/>
          <w:sz w:val="24"/>
          <w:szCs w:val="24"/>
        </w:rPr>
      </w:pPr>
      <w:r w:rsidRPr="00F849E3">
        <w:rPr>
          <w:color w:val="auto"/>
          <w:sz w:val="24"/>
          <w:szCs w:val="24"/>
        </w:rPr>
        <w:t>Выдающиеся люди родной страны и страны/стран изучаемого языка: учёные, писатели, поэты, спортсмены.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Говорение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диалогической речи</w:t>
      </w:r>
      <w:r w:rsidRPr="00F849E3">
        <w:rPr>
          <w:color w:val="auto"/>
          <w:sz w:val="24"/>
          <w:szCs w:val="24"/>
        </w:rPr>
        <w:t>,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 этикетного характера:</w:t>
      </w:r>
      <w:r w:rsidRPr="00F849E3">
        <w:rPr>
          <w:color w:val="auto"/>
          <w:sz w:val="24"/>
          <w:szCs w:val="24"/>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w:t>
      </w:r>
      <w:r w:rsidRPr="00F849E3">
        <w:rPr>
          <w:color w:val="auto"/>
          <w:sz w:val="24"/>
          <w:szCs w:val="24"/>
        </w:rPr>
        <w:t xml:space="preserve"> — </w:t>
      </w:r>
      <w:r w:rsidRPr="00F849E3">
        <w:rPr>
          <w:i/>
          <w:iCs/>
          <w:color w:val="auto"/>
          <w:sz w:val="24"/>
          <w:szCs w:val="24"/>
        </w:rPr>
        <w:t>побуждение к действию:</w:t>
      </w:r>
      <w:r w:rsidRPr="00F849E3">
        <w:rPr>
          <w:color w:val="auto"/>
          <w:sz w:val="24"/>
          <w:szCs w:val="24"/>
        </w:rPr>
        <w:t xml:space="preserve"> обращаться с просьбой, вежливо </w:t>
      </w:r>
      <w:proofErr w:type="gramStart"/>
      <w:r w:rsidRPr="00F849E3">
        <w:rPr>
          <w:color w:val="auto"/>
          <w:sz w:val="24"/>
          <w:szCs w:val="24"/>
        </w:rPr>
        <w:t>соглашаться/не соглашаться</w:t>
      </w:r>
      <w:proofErr w:type="gramEnd"/>
      <w:r w:rsidRPr="00F849E3">
        <w:rPr>
          <w:color w:val="auto"/>
          <w:sz w:val="24"/>
          <w:szCs w:val="24"/>
        </w:rPr>
        <w:t xml:space="preserve">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диалог-расспрос:</w:t>
      </w:r>
      <w:r w:rsidRPr="00F849E3">
        <w:rPr>
          <w:color w:val="auto"/>
          <w:sz w:val="24"/>
          <w:szCs w:val="24"/>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1337C" w:rsidRPr="00F849E3" w:rsidRDefault="0081337C" w:rsidP="00F849E3">
      <w:pPr>
        <w:pStyle w:val="13"/>
        <w:spacing w:line="252" w:lineRule="auto"/>
        <w:jc w:val="both"/>
        <w:rPr>
          <w:color w:val="auto"/>
          <w:sz w:val="24"/>
          <w:szCs w:val="24"/>
        </w:rPr>
      </w:pPr>
      <w:r w:rsidRPr="00F849E3">
        <w:rPr>
          <w:color w:val="auto"/>
          <w:sz w:val="24"/>
          <w:szCs w:val="24"/>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 речевого этикета, принятых в стране/странах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диалога — до 6 реплик со стороны каждого собеседника.</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монологической речи</w:t>
      </w:r>
      <w:r w:rsidRPr="00F849E3">
        <w:rPr>
          <w:color w:val="auto"/>
          <w:sz w:val="24"/>
          <w:szCs w:val="24"/>
        </w:rPr>
        <w:t>:</w:t>
      </w:r>
    </w:p>
    <w:p w:rsidR="0081337C" w:rsidRPr="00F849E3" w:rsidRDefault="0081337C" w:rsidP="00F849E3">
      <w:pPr>
        <w:pStyle w:val="13"/>
        <w:numPr>
          <w:ilvl w:val="0"/>
          <w:numId w:val="24"/>
        </w:numPr>
        <w:spacing w:line="252" w:lineRule="auto"/>
        <w:jc w:val="both"/>
        <w:rPr>
          <w:color w:val="auto"/>
          <w:sz w:val="24"/>
          <w:szCs w:val="24"/>
        </w:rPr>
      </w:pPr>
      <w:r w:rsidRPr="00F849E3">
        <w:rPr>
          <w:color w:val="auto"/>
          <w:sz w:val="24"/>
          <w:szCs w:val="24"/>
        </w:rPr>
        <w:t>создание устных связных монологических высказываний с использованием основных коммуникативных типов речи:</w:t>
      </w:r>
    </w:p>
    <w:p w:rsidR="0081337C" w:rsidRPr="00F849E3" w:rsidRDefault="0081337C" w:rsidP="00F849E3">
      <w:pPr>
        <w:pStyle w:val="13"/>
        <w:numPr>
          <w:ilvl w:val="0"/>
          <w:numId w:val="2"/>
        </w:numPr>
        <w:tabs>
          <w:tab w:val="left" w:pos="709"/>
          <w:tab w:val="left" w:pos="993"/>
        </w:tabs>
        <w:spacing w:line="252" w:lineRule="auto"/>
        <w:ind w:left="709" w:firstLine="0"/>
        <w:jc w:val="both"/>
        <w:rPr>
          <w:color w:val="auto"/>
          <w:sz w:val="24"/>
          <w:szCs w:val="24"/>
        </w:rPr>
      </w:pPr>
      <w:r w:rsidRPr="00F849E3">
        <w:rPr>
          <w:color w:val="auto"/>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1337C" w:rsidRPr="00F849E3" w:rsidRDefault="0081337C" w:rsidP="00F849E3">
      <w:pPr>
        <w:pStyle w:val="13"/>
        <w:numPr>
          <w:ilvl w:val="0"/>
          <w:numId w:val="2"/>
        </w:numPr>
        <w:tabs>
          <w:tab w:val="left" w:pos="709"/>
          <w:tab w:val="left" w:pos="993"/>
        </w:tabs>
        <w:spacing w:line="252" w:lineRule="auto"/>
        <w:ind w:left="709" w:firstLine="0"/>
        <w:jc w:val="both"/>
        <w:rPr>
          <w:color w:val="auto"/>
          <w:sz w:val="24"/>
          <w:szCs w:val="24"/>
        </w:rPr>
      </w:pPr>
      <w:r w:rsidRPr="00F849E3">
        <w:rPr>
          <w:color w:val="auto"/>
          <w:sz w:val="24"/>
          <w:szCs w:val="24"/>
        </w:rPr>
        <w:t>повествование/сообщение;</w:t>
      </w:r>
    </w:p>
    <w:p w:rsidR="0081337C" w:rsidRPr="00F849E3" w:rsidRDefault="0081337C" w:rsidP="00F849E3">
      <w:pPr>
        <w:pStyle w:val="13"/>
        <w:numPr>
          <w:ilvl w:val="0"/>
          <w:numId w:val="25"/>
        </w:numPr>
        <w:spacing w:line="252" w:lineRule="auto"/>
        <w:jc w:val="both"/>
        <w:rPr>
          <w:color w:val="auto"/>
          <w:sz w:val="24"/>
          <w:szCs w:val="24"/>
        </w:rPr>
      </w:pPr>
      <w:r w:rsidRPr="00F849E3">
        <w:rPr>
          <w:color w:val="auto"/>
          <w:sz w:val="24"/>
          <w:szCs w:val="24"/>
        </w:rPr>
        <w:t>изложение (пересказ) основного содержания прочитанного/ прослушанного текста;</w:t>
      </w:r>
    </w:p>
    <w:p w:rsidR="0081337C" w:rsidRPr="00F849E3" w:rsidRDefault="0081337C" w:rsidP="00F849E3">
      <w:pPr>
        <w:pStyle w:val="13"/>
        <w:numPr>
          <w:ilvl w:val="0"/>
          <w:numId w:val="25"/>
        </w:numPr>
        <w:spacing w:line="252" w:lineRule="auto"/>
        <w:jc w:val="both"/>
        <w:rPr>
          <w:color w:val="auto"/>
          <w:sz w:val="24"/>
          <w:szCs w:val="24"/>
        </w:rPr>
      </w:pPr>
      <w:r w:rsidRPr="00F849E3">
        <w:rPr>
          <w:color w:val="auto"/>
          <w:sz w:val="24"/>
          <w:szCs w:val="24"/>
        </w:rPr>
        <w:t>краткое изложение результатов выполненной проектной работы.</w:t>
      </w:r>
    </w:p>
    <w:p w:rsidR="0081337C" w:rsidRPr="00F849E3" w:rsidRDefault="0081337C" w:rsidP="00F849E3">
      <w:pPr>
        <w:pStyle w:val="13"/>
        <w:spacing w:line="252" w:lineRule="auto"/>
        <w:jc w:val="both"/>
        <w:rPr>
          <w:color w:val="auto"/>
          <w:sz w:val="24"/>
          <w:szCs w:val="24"/>
        </w:rPr>
      </w:pPr>
      <w:r w:rsidRPr="00F849E3">
        <w:rPr>
          <w:color w:val="auto"/>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и/или иллюстрации, фотографии, таблицы.</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Объём монологического высказывания — 8—9 фраз.</w:t>
      </w:r>
    </w:p>
    <w:p w:rsidR="0081337C" w:rsidRPr="00F849E3" w:rsidRDefault="0081337C" w:rsidP="00F849E3">
      <w:pPr>
        <w:pStyle w:val="16"/>
        <w:jc w:val="both"/>
        <w:rPr>
          <w:rFonts w:ascii="Times New Roman" w:hAnsi="Times New Roman" w:cs="Times New Roman"/>
          <w:sz w:val="24"/>
          <w:szCs w:val="24"/>
        </w:rPr>
      </w:pPr>
      <w:proofErr w:type="spellStart"/>
      <w:r w:rsidRPr="00F849E3">
        <w:rPr>
          <w:rFonts w:ascii="Times New Roman" w:hAnsi="Times New Roman" w:cs="Times New Roman"/>
          <w:sz w:val="24"/>
          <w:szCs w:val="24"/>
        </w:rPr>
        <w:lastRenderedPageBreak/>
        <w:t>Аудирование</w:t>
      </w:r>
      <w:proofErr w:type="spellEnd"/>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При непосредственном общении: понимание на слух речи учителя и одноклассников и вербальная/невербальная реакция </w:t>
      </w:r>
      <w:proofErr w:type="gramStart"/>
      <w:r w:rsidRPr="00F849E3">
        <w:rPr>
          <w:color w:val="auto"/>
          <w:sz w:val="24"/>
          <w:szCs w:val="24"/>
        </w:rPr>
        <w:t>на</w:t>
      </w:r>
      <w:proofErr w:type="gramEnd"/>
      <w:r w:rsidRPr="00F849E3">
        <w:rPr>
          <w:color w:val="auto"/>
          <w:sz w:val="24"/>
          <w:szCs w:val="24"/>
        </w:rPr>
        <w:t xml:space="preserve"> услышанное.</w:t>
      </w:r>
    </w:p>
    <w:p w:rsidR="0081337C" w:rsidRPr="00F849E3" w:rsidRDefault="0081337C" w:rsidP="00F849E3">
      <w:pPr>
        <w:pStyle w:val="13"/>
        <w:spacing w:line="252" w:lineRule="auto"/>
        <w:jc w:val="both"/>
        <w:rPr>
          <w:color w:val="auto"/>
          <w:sz w:val="24"/>
          <w:szCs w:val="24"/>
        </w:rPr>
      </w:pPr>
      <w:r w:rsidRPr="00F849E3">
        <w:rPr>
          <w:color w:val="auto"/>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игнорировать незнакомые слова, не существенные для понимания основного содержания.</w:t>
      </w:r>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Тексты для </w:t>
      </w:r>
      <w:proofErr w:type="spellStart"/>
      <w:r w:rsidRPr="00F849E3">
        <w:rPr>
          <w:color w:val="auto"/>
          <w:sz w:val="24"/>
          <w:szCs w:val="24"/>
        </w:rPr>
        <w:t>аудирования</w:t>
      </w:r>
      <w:proofErr w:type="spellEnd"/>
      <w:r w:rsidRPr="00F849E3">
        <w:rPr>
          <w:color w:val="auto"/>
          <w:sz w:val="24"/>
          <w:szCs w:val="24"/>
        </w:rPr>
        <w:t>: диалог (беседа), высказывания собеседников в ситуациях повседневного общения, рассказ, сообщение информационного характера.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1,5 минут.</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Смысловое чтение</w:t>
      </w:r>
    </w:p>
    <w:p w:rsidR="0081337C" w:rsidRPr="00F849E3" w:rsidRDefault="0081337C" w:rsidP="00F849E3">
      <w:pPr>
        <w:pStyle w:val="13"/>
        <w:jc w:val="both"/>
        <w:rPr>
          <w:color w:val="auto"/>
          <w:sz w:val="24"/>
          <w:szCs w:val="24"/>
        </w:rPr>
      </w:pPr>
      <w:r w:rsidRPr="00F849E3">
        <w:rPr>
          <w:color w:val="auto"/>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текста.</w:t>
      </w:r>
    </w:p>
    <w:p w:rsidR="0081337C" w:rsidRPr="00F849E3" w:rsidRDefault="0081337C" w:rsidP="00F849E3">
      <w:pPr>
        <w:pStyle w:val="13"/>
        <w:jc w:val="both"/>
        <w:rPr>
          <w:color w:val="auto"/>
          <w:sz w:val="24"/>
          <w:szCs w:val="24"/>
        </w:rPr>
      </w:pPr>
      <w:r w:rsidRPr="00F849E3">
        <w:rPr>
          <w:color w:val="auto"/>
          <w:sz w:val="24"/>
          <w:szCs w:val="24"/>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последовательность главных фактов/событий; умение игнорировать незнакомые слова, несущественные для понимания основного содержания; понимать интернациональные слова.</w:t>
      </w:r>
    </w:p>
    <w:p w:rsidR="0081337C" w:rsidRPr="00F849E3" w:rsidRDefault="0081337C" w:rsidP="00F849E3">
      <w:pPr>
        <w:pStyle w:val="13"/>
        <w:jc w:val="both"/>
        <w:rPr>
          <w:color w:val="auto"/>
          <w:sz w:val="24"/>
          <w:szCs w:val="24"/>
        </w:rPr>
      </w:pPr>
      <w:r w:rsidRPr="00F849E3">
        <w:rPr>
          <w:color w:val="auto"/>
          <w:sz w:val="24"/>
          <w:szCs w:val="24"/>
        </w:rPr>
        <w:t>Чтение с пониманием нужной/запрашиваемой информации предполагает умение находить в прочитанном тексте и понимать запрашиваемую информацию.</w:t>
      </w:r>
    </w:p>
    <w:p w:rsidR="0081337C" w:rsidRPr="00F849E3" w:rsidRDefault="0081337C" w:rsidP="00F849E3">
      <w:pPr>
        <w:pStyle w:val="13"/>
        <w:jc w:val="both"/>
        <w:rPr>
          <w:color w:val="auto"/>
          <w:sz w:val="24"/>
          <w:szCs w:val="24"/>
        </w:rPr>
      </w:pPr>
      <w:r w:rsidRPr="00F849E3">
        <w:rPr>
          <w:color w:val="auto"/>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81337C" w:rsidRPr="00F849E3" w:rsidRDefault="0081337C" w:rsidP="00F849E3">
      <w:pPr>
        <w:pStyle w:val="13"/>
        <w:jc w:val="both"/>
        <w:rPr>
          <w:color w:val="auto"/>
          <w:sz w:val="24"/>
          <w:szCs w:val="24"/>
        </w:rPr>
      </w:pPr>
      <w:r w:rsidRPr="00F849E3">
        <w:rPr>
          <w:color w:val="auto"/>
          <w:sz w:val="24"/>
          <w:szCs w:val="24"/>
        </w:rPr>
        <w:t xml:space="preserve">Чтение </w:t>
      </w:r>
      <w:proofErr w:type="spellStart"/>
      <w:r w:rsidRPr="00F849E3">
        <w:rPr>
          <w:color w:val="auto"/>
          <w:sz w:val="24"/>
          <w:szCs w:val="24"/>
        </w:rPr>
        <w:t>несплошных</w:t>
      </w:r>
      <w:proofErr w:type="spellEnd"/>
      <w:r w:rsidRPr="00F849E3">
        <w:rPr>
          <w:color w:val="auto"/>
          <w:sz w:val="24"/>
          <w:szCs w:val="24"/>
        </w:rPr>
        <w:t xml:space="preserve"> текстов (таблиц, диаграмм) и понимание представленной в них информации.</w:t>
      </w:r>
    </w:p>
    <w:p w:rsidR="0081337C" w:rsidRPr="00F849E3" w:rsidRDefault="0081337C" w:rsidP="00F849E3">
      <w:pPr>
        <w:pStyle w:val="13"/>
        <w:jc w:val="both"/>
        <w:rPr>
          <w:color w:val="auto"/>
          <w:sz w:val="24"/>
          <w:szCs w:val="24"/>
        </w:rPr>
      </w:pPr>
      <w:proofErr w:type="gramStart"/>
      <w:r w:rsidRPr="00F849E3">
        <w:rPr>
          <w:color w:val="auto"/>
          <w:sz w:val="24"/>
          <w:szCs w:val="24"/>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F849E3">
        <w:rPr>
          <w:color w:val="auto"/>
          <w:sz w:val="24"/>
          <w:szCs w:val="24"/>
        </w:rPr>
        <w:t>несплошной</w:t>
      </w:r>
      <w:proofErr w:type="spellEnd"/>
      <w:r w:rsidRPr="00F849E3">
        <w:rPr>
          <w:color w:val="auto"/>
          <w:sz w:val="24"/>
          <w:szCs w:val="24"/>
        </w:rPr>
        <w:t xml:space="preserve"> текст (таблица, диаграмма).</w:t>
      </w:r>
      <w:proofErr w:type="gramEnd"/>
    </w:p>
    <w:p w:rsidR="0081337C" w:rsidRPr="00F849E3" w:rsidRDefault="0081337C" w:rsidP="00F849E3">
      <w:pPr>
        <w:pStyle w:val="13"/>
        <w:spacing w:after="160"/>
        <w:jc w:val="both"/>
        <w:rPr>
          <w:color w:val="auto"/>
          <w:sz w:val="24"/>
          <w:szCs w:val="24"/>
        </w:rPr>
      </w:pPr>
      <w:r w:rsidRPr="00F849E3">
        <w:rPr>
          <w:color w:val="auto"/>
          <w:sz w:val="24"/>
          <w:szCs w:val="24"/>
        </w:rPr>
        <w:t>Объём текста/текстов для чтения — до 350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Письменная речь</w:t>
      </w:r>
    </w:p>
    <w:p w:rsidR="0081337C" w:rsidRPr="00F849E3" w:rsidRDefault="0081337C" w:rsidP="00F849E3">
      <w:pPr>
        <w:pStyle w:val="13"/>
        <w:spacing w:line="252" w:lineRule="auto"/>
        <w:jc w:val="both"/>
        <w:rPr>
          <w:color w:val="auto"/>
          <w:sz w:val="24"/>
          <w:szCs w:val="24"/>
        </w:rPr>
      </w:pPr>
      <w:r w:rsidRPr="00F849E3">
        <w:rPr>
          <w:color w:val="auto"/>
          <w:sz w:val="24"/>
          <w:szCs w:val="24"/>
        </w:rPr>
        <w:t>Развитие умений письменной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1337C" w:rsidRPr="00F849E3" w:rsidRDefault="0081337C" w:rsidP="00F849E3">
      <w:pPr>
        <w:pStyle w:val="13"/>
        <w:spacing w:line="252" w:lineRule="auto"/>
        <w:jc w:val="both"/>
        <w:rPr>
          <w:color w:val="auto"/>
          <w:sz w:val="24"/>
          <w:szCs w:val="24"/>
        </w:rPr>
      </w:pPr>
      <w:r w:rsidRPr="00F849E3">
        <w:rPr>
          <w:color w:val="auto"/>
          <w:sz w:val="24"/>
          <w:szCs w:val="24"/>
        </w:rPr>
        <w:t>заполнение анкет и формуляров: сообщение о себе основных сведений в соответствии с нормами, принятыми в стране/странах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написание электронного сообщения личного характера: сообщать краткие сведения о </w:t>
      </w:r>
      <w:r w:rsidRPr="00F849E3">
        <w:rPr>
          <w:color w:val="auto"/>
          <w:sz w:val="24"/>
          <w:szCs w:val="24"/>
        </w:rPr>
        <w:lastRenderedPageBreak/>
        <w:t>себе, расспрашивать друга/подругу по переписке о его/её увлечениях, выражать благодарность, извинение, просьбу;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90 слов;</w:t>
      </w:r>
    </w:p>
    <w:p w:rsidR="0081337C" w:rsidRPr="00F849E3" w:rsidRDefault="0081337C" w:rsidP="00F849E3">
      <w:pPr>
        <w:pStyle w:val="13"/>
        <w:spacing w:after="280" w:line="252" w:lineRule="auto"/>
        <w:jc w:val="both"/>
        <w:rPr>
          <w:color w:val="auto"/>
          <w:sz w:val="24"/>
          <w:szCs w:val="24"/>
        </w:rPr>
      </w:pPr>
      <w:r w:rsidRPr="00F849E3">
        <w:rPr>
          <w:color w:val="auto"/>
          <w:sz w:val="24"/>
          <w:szCs w:val="24"/>
        </w:rPr>
        <w:t>создание небольшого письменного высказывания с опорой на образец, план, таблицу. Объём письменного высказывания — до 90 слов.</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Языковые знания и умения</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Фонетическая сторона речи</w:t>
      </w:r>
    </w:p>
    <w:p w:rsidR="0081337C" w:rsidRPr="00F849E3" w:rsidRDefault="0081337C" w:rsidP="00F849E3">
      <w:pPr>
        <w:pStyle w:val="13"/>
        <w:jc w:val="both"/>
        <w:rPr>
          <w:color w:val="auto"/>
          <w:sz w:val="24"/>
          <w:szCs w:val="24"/>
        </w:rPr>
      </w:pPr>
      <w:r w:rsidRPr="00F849E3">
        <w:rPr>
          <w:color w:val="auto"/>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1337C" w:rsidRPr="00F849E3" w:rsidRDefault="0081337C" w:rsidP="00F849E3">
      <w:pPr>
        <w:pStyle w:val="13"/>
        <w:jc w:val="both"/>
        <w:rPr>
          <w:color w:val="auto"/>
          <w:sz w:val="24"/>
          <w:szCs w:val="24"/>
        </w:rPr>
      </w:pPr>
      <w:r w:rsidRPr="00F849E3">
        <w:rPr>
          <w:color w:val="auto"/>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1337C" w:rsidRPr="00F849E3" w:rsidRDefault="0081337C" w:rsidP="00F849E3">
      <w:pPr>
        <w:pStyle w:val="13"/>
        <w:jc w:val="both"/>
        <w:rPr>
          <w:color w:val="auto"/>
          <w:sz w:val="24"/>
          <w:szCs w:val="24"/>
        </w:rPr>
      </w:pPr>
      <w:r w:rsidRPr="00F849E3">
        <w:rPr>
          <w:color w:val="auto"/>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81337C" w:rsidRPr="00F849E3" w:rsidRDefault="0081337C" w:rsidP="00F849E3">
      <w:pPr>
        <w:pStyle w:val="13"/>
        <w:spacing w:after="160"/>
        <w:jc w:val="both"/>
        <w:rPr>
          <w:color w:val="auto"/>
          <w:sz w:val="24"/>
          <w:szCs w:val="24"/>
        </w:rPr>
      </w:pPr>
      <w:r w:rsidRPr="00F849E3">
        <w:rPr>
          <w:color w:val="auto"/>
          <w:sz w:val="24"/>
          <w:szCs w:val="24"/>
        </w:rPr>
        <w:t>Объём текста для чтения вслух — до 100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Графика, орфография и пунктуация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Правильное написание изученных слов.</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1337C" w:rsidRPr="00F849E3" w:rsidRDefault="0081337C" w:rsidP="00F849E3">
      <w:pPr>
        <w:pStyle w:val="13"/>
        <w:spacing w:after="160" w:line="252" w:lineRule="auto"/>
        <w:jc w:val="both"/>
        <w:rPr>
          <w:color w:val="auto"/>
          <w:sz w:val="24"/>
          <w:szCs w:val="24"/>
        </w:rPr>
      </w:pPr>
      <w:r w:rsidRPr="00F849E3">
        <w:rPr>
          <w:color w:val="auto"/>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Лексическая сторона речи</w:t>
      </w:r>
    </w:p>
    <w:p w:rsidR="0081337C" w:rsidRPr="00F849E3" w:rsidRDefault="0081337C" w:rsidP="00F849E3">
      <w:pPr>
        <w:pStyle w:val="13"/>
        <w:ind w:firstLine="238"/>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1337C" w:rsidRPr="00F849E3" w:rsidRDefault="0081337C" w:rsidP="00F849E3">
      <w:pPr>
        <w:pStyle w:val="13"/>
        <w:spacing w:line="259" w:lineRule="auto"/>
        <w:ind w:firstLine="238"/>
        <w:jc w:val="both"/>
        <w:rPr>
          <w:color w:val="auto"/>
          <w:sz w:val="24"/>
          <w:szCs w:val="24"/>
        </w:rPr>
      </w:pPr>
      <w:r w:rsidRPr="00F849E3">
        <w:rPr>
          <w:color w:val="auto"/>
          <w:sz w:val="24"/>
          <w:szCs w:val="24"/>
        </w:rPr>
        <w:t>Распознавание в звучащем и письменном тексте и употребление в устной и письменной речи различных сре</w:t>
      </w:r>
      <w:proofErr w:type="gramStart"/>
      <w:r w:rsidRPr="00F849E3">
        <w:rPr>
          <w:color w:val="auto"/>
          <w:sz w:val="24"/>
          <w:szCs w:val="24"/>
        </w:rPr>
        <w:t>дств св</w:t>
      </w:r>
      <w:proofErr w:type="gramEnd"/>
      <w:r w:rsidRPr="00F849E3">
        <w:rPr>
          <w:color w:val="auto"/>
          <w:sz w:val="24"/>
          <w:szCs w:val="24"/>
        </w:rPr>
        <w:t>язи для обеспечения логичности и целостности высказывания.</w:t>
      </w:r>
    </w:p>
    <w:p w:rsidR="0081337C" w:rsidRPr="00F849E3" w:rsidRDefault="0081337C" w:rsidP="00F849E3">
      <w:pPr>
        <w:pStyle w:val="13"/>
        <w:spacing w:line="259" w:lineRule="auto"/>
        <w:ind w:firstLine="238"/>
        <w:jc w:val="both"/>
        <w:rPr>
          <w:color w:val="auto"/>
          <w:sz w:val="24"/>
          <w:szCs w:val="24"/>
        </w:rPr>
      </w:pPr>
      <w:r w:rsidRPr="00F849E3">
        <w:rPr>
          <w:color w:val="auto"/>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1337C" w:rsidRPr="00F849E3" w:rsidRDefault="0081337C" w:rsidP="00F849E3">
      <w:pPr>
        <w:pStyle w:val="13"/>
        <w:spacing w:line="259" w:lineRule="auto"/>
        <w:ind w:firstLine="238"/>
        <w:jc w:val="both"/>
        <w:rPr>
          <w:color w:val="auto"/>
          <w:sz w:val="24"/>
          <w:szCs w:val="24"/>
        </w:rPr>
      </w:pPr>
      <w:r w:rsidRPr="00F849E3">
        <w:rPr>
          <w:color w:val="auto"/>
          <w:sz w:val="24"/>
          <w:szCs w:val="24"/>
        </w:rPr>
        <w:t>Основные способы словообразования:</w:t>
      </w:r>
    </w:p>
    <w:p w:rsidR="0081337C" w:rsidRPr="00F849E3" w:rsidRDefault="0081337C" w:rsidP="00F849E3">
      <w:pPr>
        <w:pStyle w:val="13"/>
        <w:numPr>
          <w:ilvl w:val="0"/>
          <w:numId w:val="3"/>
        </w:numPr>
        <w:tabs>
          <w:tab w:val="left" w:pos="589"/>
        </w:tabs>
        <w:spacing w:line="259" w:lineRule="auto"/>
        <w:ind w:firstLine="238"/>
        <w:jc w:val="both"/>
        <w:rPr>
          <w:color w:val="auto"/>
          <w:sz w:val="24"/>
          <w:szCs w:val="24"/>
        </w:rPr>
      </w:pPr>
      <w:r w:rsidRPr="00F849E3">
        <w:rPr>
          <w:color w:val="auto"/>
          <w:sz w:val="24"/>
          <w:szCs w:val="24"/>
        </w:rPr>
        <w:t>аффиксация:</w:t>
      </w:r>
    </w:p>
    <w:p w:rsidR="0081337C" w:rsidRPr="00F849E3" w:rsidRDefault="0081337C" w:rsidP="00F849E3">
      <w:pPr>
        <w:pStyle w:val="13"/>
        <w:spacing w:line="259" w:lineRule="auto"/>
        <w:ind w:firstLine="238"/>
        <w:jc w:val="both"/>
        <w:rPr>
          <w:color w:val="auto"/>
          <w:sz w:val="24"/>
          <w:szCs w:val="24"/>
        </w:rPr>
      </w:pPr>
      <w:r w:rsidRPr="00F849E3">
        <w:rPr>
          <w:color w:val="auto"/>
          <w:sz w:val="24"/>
          <w:szCs w:val="24"/>
        </w:rPr>
        <w:t xml:space="preserve">образование имён существительных при помощи префикса </w:t>
      </w:r>
      <w:r w:rsidRPr="00F849E3">
        <w:rPr>
          <w:color w:val="auto"/>
          <w:sz w:val="24"/>
          <w:szCs w:val="24"/>
          <w:lang w:val="en-US" w:bidi="en-US"/>
        </w:rPr>
        <w:t>un</w:t>
      </w:r>
      <w:r w:rsidRPr="00F849E3">
        <w:rPr>
          <w:color w:val="auto"/>
          <w:sz w:val="24"/>
          <w:szCs w:val="24"/>
          <w:lang w:bidi="en-US"/>
        </w:rPr>
        <w:noBreakHyphen/>
        <w:t xml:space="preserve"> (</w:t>
      </w:r>
      <w:r w:rsidRPr="00F849E3">
        <w:rPr>
          <w:color w:val="auto"/>
          <w:sz w:val="24"/>
          <w:szCs w:val="24"/>
          <w:lang w:val="en-US" w:bidi="en-US"/>
        </w:rPr>
        <w:t>unreality</w:t>
      </w:r>
      <w:r w:rsidRPr="00F849E3">
        <w:rPr>
          <w:color w:val="auto"/>
          <w:sz w:val="24"/>
          <w:szCs w:val="24"/>
          <w:lang w:bidi="en-US"/>
        </w:rPr>
        <w:t xml:space="preserve">) </w:t>
      </w:r>
      <w:r w:rsidRPr="00F849E3">
        <w:rPr>
          <w:color w:val="auto"/>
          <w:sz w:val="24"/>
          <w:szCs w:val="24"/>
        </w:rPr>
        <w:t xml:space="preserve">и при помощи суффиксов: </w:t>
      </w:r>
      <w:r w:rsidRPr="00F849E3">
        <w:rPr>
          <w:color w:val="auto"/>
          <w:sz w:val="24"/>
          <w:szCs w:val="24"/>
          <w:lang w:bidi="en-US"/>
        </w:rPr>
        <w:t>-</w:t>
      </w:r>
      <w:proofErr w:type="spellStart"/>
      <w:r w:rsidRPr="00F849E3">
        <w:rPr>
          <w:color w:val="auto"/>
          <w:sz w:val="24"/>
          <w:szCs w:val="24"/>
          <w:lang w:val="en-US" w:bidi="en-US"/>
        </w:rPr>
        <w:t>ment</w:t>
      </w:r>
      <w:proofErr w:type="spellEnd"/>
      <w:r w:rsidRPr="00F849E3">
        <w:rPr>
          <w:color w:val="auto"/>
          <w:sz w:val="24"/>
          <w:szCs w:val="24"/>
          <w:lang w:bidi="en-US"/>
        </w:rPr>
        <w:t xml:space="preserve"> (</w:t>
      </w:r>
      <w:r w:rsidRPr="00F849E3">
        <w:rPr>
          <w:color w:val="auto"/>
          <w:sz w:val="24"/>
          <w:szCs w:val="24"/>
          <w:lang w:val="en-US" w:bidi="en-US"/>
        </w:rPr>
        <w:t>development</w:t>
      </w:r>
      <w:r w:rsidRPr="00F849E3">
        <w:rPr>
          <w:color w:val="auto"/>
          <w:sz w:val="24"/>
          <w:szCs w:val="24"/>
          <w:lang w:bidi="en-US"/>
        </w:rPr>
        <w:t>), -</w:t>
      </w:r>
      <w:proofErr w:type="spellStart"/>
      <w:r w:rsidRPr="00F849E3">
        <w:rPr>
          <w:color w:val="auto"/>
          <w:sz w:val="24"/>
          <w:szCs w:val="24"/>
          <w:lang w:val="en-US" w:bidi="en-US"/>
        </w:rPr>
        <w:t>ness</w:t>
      </w:r>
      <w:proofErr w:type="spellEnd"/>
      <w:r w:rsidRPr="00F849E3">
        <w:rPr>
          <w:color w:val="auto"/>
          <w:sz w:val="24"/>
          <w:szCs w:val="24"/>
          <w:lang w:bidi="en-US"/>
        </w:rPr>
        <w:t xml:space="preserve"> (</w:t>
      </w:r>
      <w:r w:rsidRPr="00F849E3">
        <w:rPr>
          <w:color w:val="auto"/>
          <w:sz w:val="24"/>
          <w:szCs w:val="24"/>
          <w:lang w:val="en-US" w:bidi="en-US"/>
        </w:rPr>
        <w:t>darkness</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образование имён прилагательных при помощи суффиксов </w:t>
      </w:r>
      <w:r w:rsidRPr="00F849E3">
        <w:rPr>
          <w:color w:val="auto"/>
          <w:sz w:val="24"/>
          <w:szCs w:val="24"/>
          <w:lang w:bidi="en-US"/>
        </w:rPr>
        <w:t>-</w:t>
      </w:r>
      <w:proofErr w:type="spellStart"/>
      <w:r w:rsidRPr="00F849E3">
        <w:rPr>
          <w:color w:val="auto"/>
          <w:sz w:val="24"/>
          <w:szCs w:val="24"/>
          <w:lang w:val="en-US" w:bidi="en-US"/>
        </w:rPr>
        <w:t>ly</w:t>
      </w:r>
      <w:proofErr w:type="spellEnd"/>
      <w:r w:rsidRPr="00F849E3">
        <w:rPr>
          <w:color w:val="auto"/>
          <w:sz w:val="24"/>
          <w:szCs w:val="24"/>
          <w:lang w:bidi="en-US"/>
        </w:rPr>
        <w:t xml:space="preserve"> (</w:t>
      </w:r>
      <w:r w:rsidRPr="00F849E3">
        <w:rPr>
          <w:color w:val="auto"/>
          <w:sz w:val="24"/>
          <w:szCs w:val="24"/>
          <w:lang w:val="en-US" w:bidi="en-US"/>
        </w:rPr>
        <w:t>friendly</w:t>
      </w:r>
      <w:r w:rsidRPr="00F849E3">
        <w:rPr>
          <w:color w:val="auto"/>
          <w:sz w:val="24"/>
          <w:szCs w:val="24"/>
          <w:lang w:bidi="en-US"/>
        </w:rPr>
        <w:t>), -</w:t>
      </w:r>
      <w:proofErr w:type="spellStart"/>
      <w:r w:rsidRPr="00F849E3">
        <w:rPr>
          <w:color w:val="auto"/>
          <w:sz w:val="24"/>
          <w:szCs w:val="24"/>
          <w:lang w:val="en-US" w:bidi="en-US"/>
        </w:rPr>
        <w:t>ous</w:t>
      </w:r>
      <w:proofErr w:type="spellEnd"/>
      <w:r w:rsidRPr="00F849E3">
        <w:rPr>
          <w:color w:val="auto"/>
          <w:sz w:val="24"/>
          <w:szCs w:val="24"/>
          <w:lang w:bidi="en-US"/>
        </w:rPr>
        <w:t xml:space="preserve"> (</w:t>
      </w:r>
      <w:r w:rsidRPr="00F849E3">
        <w:rPr>
          <w:color w:val="auto"/>
          <w:sz w:val="24"/>
          <w:szCs w:val="24"/>
          <w:lang w:val="en-US" w:bidi="en-US"/>
        </w:rPr>
        <w:t>famous</w:t>
      </w:r>
      <w:r w:rsidRPr="00F849E3">
        <w:rPr>
          <w:color w:val="auto"/>
          <w:sz w:val="24"/>
          <w:szCs w:val="24"/>
          <w:lang w:bidi="en-US"/>
        </w:rPr>
        <w:t>), -</w:t>
      </w:r>
      <w:r w:rsidRPr="00F849E3">
        <w:rPr>
          <w:color w:val="auto"/>
          <w:sz w:val="24"/>
          <w:szCs w:val="24"/>
          <w:lang w:val="en-US" w:bidi="en-US"/>
        </w:rPr>
        <w:t>y</w:t>
      </w:r>
      <w:r w:rsidRPr="00F849E3">
        <w:rPr>
          <w:color w:val="auto"/>
          <w:sz w:val="24"/>
          <w:szCs w:val="24"/>
          <w:lang w:bidi="en-US"/>
        </w:rPr>
        <w:t xml:space="preserve"> (</w:t>
      </w:r>
      <w:r w:rsidRPr="00F849E3">
        <w:rPr>
          <w:color w:val="auto"/>
          <w:sz w:val="24"/>
          <w:szCs w:val="24"/>
          <w:lang w:val="en-US" w:bidi="en-US"/>
        </w:rPr>
        <w:t>busy</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образование имён прилагательных и наречий при помощи префиксов </w:t>
      </w:r>
      <w:r w:rsidRPr="00F849E3">
        <w:rPr>
          <w:color w:val="auto"/>
          <w:sz w:val="24"/>
          <w:szCs w:val="24"/>
          <w:lang w:val="en-US" w:bidi="en-US"/>
        </w:rPr>
        <w:t>in</w:t>
      </w:r>
      <w:r w:rsidRPr="00F849E3">
        <w:rPr>
          <w:color w:val="auto"/>
          <w:sz w:val="24"/>
          <w:szCs w:val="24"/>
          <w:lang w:bidi="en-US"/>
        </w:rPr>
        <w:noBreakHyphen/>
        <w:t>/</w:t>
      </w:r>
      <w:proofErr w:type="spellStart"/>
      <w:r w:rsidRPr="00F849E3">
        <w:rPr>
          <w:color w:val="auto"/>
          <w:sz w:val="24"/>
          <w:szCs w:val="24"/>
          <w:lang w:val="en-US" w:bidi="en-US"/>
        </w:rPr>
        <w:t>im</w:t>
      </w:r>
      <w:proofErr w:type="spellEnd"/>
      <w:r w:rsidRPr="00F849E3">
        <w:rPr>
          <w:color w:val="auto"/>
          <w:sz w:val="24"/>
          <w:szCs w:val="24"/>
          <w:lang w:bidi="en-US"/>
        </w:rPr>
        <w:t>- (</w:t>
      </w:r>
      <w:r w:rsidRPr="00F849E3">
        <w:rPr>
          <w:color w:val="auto"/>
          <w:sz w:val="24"/>
          <w:szCs w:val="24"/>
          <w:lang w:val="en-US" w:bidi="en-US"/>
        </w:rPr>
        <w:t>informal</w:t>
      </w:r>
      <w:r w:rsidRPr="00F849E3">
        <w:rPr>
          <w:color w:val="auto"/>
          <w:sz w:val="24"/>
          <w:szCs w:val="24"/>
          <w:lang w:bidi="en-US"/>
        </w:rPr>
        <w:t xml:space="preserve">, </w:t>
      </w:r>
      <w:r w:rsidRPr="00F849E3">
        <w:rPr>
          <w:color w:val="auto"/>
          <w:sz w:val="24"/>
          <w:szCs w:val="24"/>
          <w:lang w:val="en-US" w:bidi="en-US"/>
        </w:rPr>
        <w:t>independently</w:t>
      </w:r>
      <w:r w:rsidRPr="00F849E3">
        <w:rPr>
          <w:color w:val="auto"/>
          <w:sz w:val="24"/>
          <w:szCs w:val="24"/>
          <w:lang w:bidi="en-US"/>
        </w:rPr>
        <w:t xml:space="preserve">, </w:t>
      </w:r>
      <w:r w:rsidRPr="00F849E3">
        <w:rPr>
          <w:color w:val="auto"/>
          <w:sz w:val="24"/>
          <w:szCs w:val="24"/>
          <w:lang w:val="en-US" w:bidi="en-US"/>
        </w:rPr>
        <w:t>impossible</w:t>
      </w:r>
      <w:r w:rsidRPr="00F849E3">
        <w:rPr>
          <w:color w:val="auto"/>
          <w:sz w:val="24"/>
          <w:szCs w:val="24"/>
          <w:lang w:bidi="en-US"/>
        </w:rPr>
        <w:t>);</w:t>
      </w:r>
    </w:p>
    <w:p w:rsidR="0081337C" w:rsidRPr="00F849E3" w:rsidRDefault="0081337C" w:rsidP="00F849E3">
      <w:pPr>
        <w:pStyle w:val="13"/>
        <w:numPr>
          <w:ilvl w:val="0"/>
          <w:numId w:val="3"/>
        </w:numPr>
        <w:tabs>
          <w:tab w:val="left" w:pos="584"/>
        </w:tabs>
        <w:spacing w:line="259" w:lineRule="auto"/>
        <w:jc w:val="both"/>
        <w:rPr>
          <w:color w:val="auto"/>
          <w:sz w:val="24"/>
          <w:szCs w:val="24"/>
        </w:rPr>
      </w:pPr>
      <w:r w:rsidRPr="00F849E3">
        <w:rPr>
          <w:color w:val="auto"/>
          <w:sz w:val="24"/>
          <w:szCs w:val="24"/>
        </w:rPr>
        <w:t>словосложение:</w:t>
      </w:r>
    </w:p>
    <w:p w:rsidR="0081337C" w:rsidRPr="00F849E3" w:rsidRDefault="0081337C" w:rsidP="00F849E3">
      <w:pPr>
        <w:pStyle w:val="13"/>
        <w:spacing w:line="259" w:lineRule="auto"/>
        <w:jc w:val="both"/>
        <w:rPr>
          <w:color w:val="auto"/>
          <w:sz w:val="24"/>
          <w:szCs w:val="24"/>
        </w:rPr>
      </w:pPr>
      <w:r w:rsidRPr="00F849E3">
        <w:rPr>
          <w:color w:val="auto"/>
          <w:sz w:val="24"/>
          <w:szCs w:val="24"/>
        </w:rPr>
        <w:lastRenderedPageBreak/>
        <w:t xml:space="preserve">образование сложных прилагательных путём соединения основы прилагательного с основой существительного с добавлением суффикса </w:t>
      </w:r>
      <w:r w:rsidRPr="00F849E3">
        <w:rPr>
          <w:color w:val="auto"/>
          <w:sz w:val="24"/>
          <w:szCs w:val="24"/>
          <w:lang w:bidi="en-US"/>
        </w:rPr>
        <w:t>-</w:t>
      </w:r>
      <w:proofErr w:type="spellStart"/>
      <w:r w:rsidRPr="00F849E3">
        <w:rPr>
          <w:color w:val="auto"/>
          <w:sz w:val="24"/>
          <w:szCs w:val="24"/>
          <w:lang w:val="en-US" w:bidi="en-US"/>
        </w:rPr>
        <w:t>ed</w:t>
      </w:r>
      <w:proofErr w:type="spellEnd"/>
      <w:r w:rsidRPr="00F849E3">
        <w:rPr>
          <w:color w:val="auto"/>
          <w:sz w:val="24"/>
          <w:szCs w:val="24"/>
          <w:lang w:bidi="en-US"/>
        </w:rPr>
        <w:t xml:space="preserve"> (</w:t>
      </w:r>
      <w:r w:rsidRPr="00F849E3">
        <w:rPr>
          <w:color w:val="auto"/>
          <w:sz w:val="24"/>
          <w:szCs w:val="24"/>
          <w:lang w:val="en-US" w:bidi="en-US"/>
        </w:rPr>
        <w:t>blue</w:t>
      </w:r>
      <w:r w:rsidRPr="00F849E3">
        <w:rPr>
          <w:color w:val="auto"/>
          <w:sz w:val="24"/>
          <w:szCs w:val="24"/>
          <w:lang w:bidi="en-US"/>
        </w:rPr>
        <w:t>-</w:t>
      </w:r>
      <w:r w:rsidRPr="00F849E3">
        <w:rPr>
          <w:color w:val="auto"/>
          <w:sz w:val="24"/>
          <w:szCs w:val="24"/>
          <w:lang w:val="en-US" w:bidi="en-US"/>
        </w:rPr>
        <w:t>eyed</w:t>
      </w:r>
      <w:r w:rsidRPr="00F849E3">
        <w:rPr>
          <w:color w:val="auto"/>
          <w:sz w:val="24"/>
          <w:szCs w:val="24"/>
          <w:lang w:bidi="en-US"/>
        </w:rPr>
        <w:t>).</w:t>
      </w:r>
    </w:p>
    <w:p w:rsidR="0081337C" w:rsidRPr="00F849E3" w:rsidRDefault="0081337C" w:rsidP="00F849E3">
      <w:pPr>
        <w:pStyle w:val="13"/>
        <w:spacing w:after="160" w:line="259" w:lineRule="auto"/>
        <w:jc w:val="both"/>
        <w:rPr>
          <w:color w:val="auto"/>
          <w:sz w:val="24"/>
          <w:szCs w:val="24"/>
        </w:rPr>
      </w:pPr>
      <w:r w:rsidRPr="00F849E3">
        <w:rPr>
          <w:color w:val="auto"/>
          <w:sz w:val="24"/>
          <w:szCs w:val="24"/>
        </w:rPr>
        <w:t>Многозначные лексические единицы. Синонимы. Антонимы. Интернациональные слова. Наиболее частотные фразовые глаголы.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Грамматическая сторона речи</w:t>
      </w:r>
    </w:p>
    <w:p w:rsidR="0081337C" w:rsidRPr="00F849E3" w:rsidRDefault="0081337C" w:rsidP="00F849E3">
      <w:pPr>
        <w:pStyle w:val="13"/>
        <w:spacing w:line="259"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Предложения со сложным дополнением </w:t>
      </w:r>
      <w:r w:rsidRPr="00F849E3">
        <w:rPr>
          <w:color w:val="auto"/>
          <w:sz w:val="24"/>
          <w:szCs w:val="24"/>
          <w:lang w:bidi="en-US"/>
        </w:rPr>
        <w:t>(</w:t>
      </w:r>
      <w:r w:rsidRPr="00F849E3">
        <w:rPr>
          <w:color w:val="auto"/>
          <w:sz w:val="24"/>
          <w:szCs w:val="24"/>
          <w:lang w:val="en-US" w:bidi="en-US"/>
        </w:rPr>
        <w:t>Complex</w:t>
      </w:r>
      <w:r w:rsidRPr="00F849E3">
        <w:rPr>
          <w:color w:val="auto"/>
          <w:sz w:val="24"/>
          <w:szCs w:val="24"/>
          <w:lang w:bidi="en-US"/>
        </w:rPr>
        <w:t xml:space="preserve"> </w:t>
      </w:r>
      <w:r w:rsidRPr="00F849E3">
        <w:rPr>
          <w:color w:val="auto"/>
          <w:sz w:val="24"/>
          <w:szCs w:val="24"/>
          <w:lang w:val="en-US" w:bidi="en-US"/>
        </w:rPr>
        <w:t>Object</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Условные предложения реального </w:t>
      </w:r>
      <w:r w:rsidRPr="00F849E3">
        <w:rPr>
          <w:color w:val="auto"/>
          <w:sz w:val="24"/>
          <w:szCs w:val="24"/>
          <w:lang w:bidi="en-US"/>
        </w:rPr>
        <w:t>(</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rPr>
        <w:t xml:space="preserve">0, </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rPr>
        <w:t>характера;</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предложения с конструкцией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be</w:t>
      </w:r>
      <w:r w:rsidRPr="00F849E3">
        <w:rPr>
          <w:color w:val="auto"/>
          <w:sz w:val="24"/>
          <w:szCs w:val="24"/>
          <w:lang w:bidi="en-US"/>
        </w:rPr>
        <w:t xml:space="preserve"> </w:t>
      </w:r>
      <w:r w:rsidRPr="00F849E3">
        <w:rPr>
          <w:color w:val="auto"/>
          <w:sz w:val="24"/>
          <w:szCs w:val="24"/>
          <w:lang w:val="en-US" w:bidi="en-US"/>
        </w:rPr>
        <w:t>going</w:t>
      </w:r>
      <w:r w:rsidRPr="00F849E3">
        <w:rPr>
          <w:color w:val="auto"/>
          <w:sz w:val="24"/>
          <w:szCs w:val="24"/>
          <w:lang w:bidi="en-US"/>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rPr>
        <w:t xml:space="preserve">+ инфинитив и формы </w:t>
      </w:r>
      <w:r w:rsidRPr="00F849E3">
        <w:rPr>
          <w:color w:val="auto"/>
          <w:sz w:val="24"/>
          <w:szCs w:val="24"/>
          <w:lang w:val="en-US" w:bidi="en-US"/>
        </w:rPr>
        <w:t>Future</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 xml:space="preserve">и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для выражения будущего действия.</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Конструкция </w:t>
      </w:r>
      <w:r w:rsidRPr="00F849E3">
        <w:rPr>
          <w:color w:val="auto"/>
          <w:sz w:val="24"/>
          <w:szCs w:val="24"/>
          <w:lang w:val="en-US" w:bidi="en-US"/>
        </w:rPr>
        <w:t>used</w:t>
      </w:r>
      <w:r w:rsidRPr="00F849E3">
        <w:rPr>
          <w:color w:val="auto"/>
          <w:sz w:val="24"/>
          <w:szCs w:val="24"/>
          <w:lang w:bidi="en-US"/>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rPr>
        <w:t>+ инфинитив глагола.</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Глаголы в наиболее употребительных формах страдательного залога </w:t>
      </w:r>
      <w:r w:rsidRPr="00F849E3">
        <w:rPr>
          <w:color w:val="auto"/>
          <w:sz w:val="24"/>
          <w:szCs w:val="24"/>
          <w:lang w:bidi="en-US"/>
        </w:rPr>
        <w:t>(</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Passive</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Предлоги, употребляемые с глаголами в страдательном залоге.</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Модальный глагол </w:t>
      </w:r>
      <w:r w:rsidRPr="00F849E3">
        <w:rPr>
          <w:color w:val="auto"/>
          <w:sz w:val="24"/>
          <w:szCs w:val="24"/>
          <w:lang w:val="en-US" w:bidi="en-US"/>
        </w:rPr>
        <w:t>might</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Наречия, совпадающие по форме с прилагательными </w:t>
      </w:r>
      <w:r w:rsidRPr="00F849E3">
        <w:rPr>
          <w:color w:val="auto"/>
          <w:sz w:val="24"/>
          <w:szCs w:val="24"/>
          <w:lang w:bidi="en-US"/>
        </w:rPr>
        <w:t>(</w:t>
      </w:r>
      <w:r w:rsidRPr="00F849E3">
        <w:rPr>
          <w:color w:val="auto"/>
          <w:sz w:val="24"/>
          <w:szCs w:val="24"/>
          <w:lang w:val="en-US" w:bidi="en-US"/>
        </w:rPr>
        <w:t>fast</w:t>
      </w:r>
      <w:r w:rsidRPr="00F849E3">
        <w:rPr>
          <w:color w:val="auto"/>
          <w:sz w:val="24"/>
          <w:szCs w:val="24"/>
          <w:lang w:bidi="en-US"/>
        </w:rPr>
        <w:t xml:space="preserve">, </w:t>
      </w:r>
      <w:r w:rsidRPr="00F849E3">
        <w:rPr>
          <w:color w:val="auto"/>
          <w:sz w:val="24"/>
          <w:szCs w:val="24"/>
          <w:lang w:val="en-US" w:bidi="en-US"/>
        </w:rPr>
        <w:t>high</w:t>
      </w:r>
      <w:r w:rsidRPr="00F849E3">
        <w:rPr>
          <w:color w:val="auto"/>
          <w:sz w:val="24"/>
          <w:szCs w:val="24"/>
          <w:lang w:bidi="en-US"/>
        </w:rPr>
        <w:t xml:space="preserve">; </w:t>
      </w:r>
      <w:r w:rsidRPr="00F849E3">
        <w:rPr>
          <w:color w:val="auto"/>
          <w:sz w:val="24"/>
          <w:szCs w:val="24"/>
          <w:lang w:val="en-US" w:bidi="en-US"/>
        </w:rPr>
        <w:t>early</w:t>
      </w:r>
      <w:r w:rsidRPr="00F849E3">
        <w:rPr>
          <w:color w:val="auto"/>
          <w:sz w:val="24"/>
          <w:szCs w:val="24"/>
          <w:lang w:bidi="en-US"/>
        </w:rPr>
        <w:t>).</w:t>
      </w:r>
    </w:p>
    <w:p w:rsidR="0081337C" w:rsidRPr="00F849E3" w:rsidRDefault="0081337C" w:rsidP="00F849E3">
      <w:pPr>
        <w:pStyle w:val="13"/>
        <w:spacing w:line="262" w:lineRule="auto"/>
        <w:jc w:val="both"/>
        <w:rPr>
          <w:color w:val="auto"/>
          <w:sz w:val="24"/>
          <w:szCs w:val="24"/>
          <w:lang w:val="en-US"/>
        </w:rPr>
      </w:pPr>
      <w:r w:rsidRPr="00F849E3">
        <w:rPr>
          <w:color w:val="auto"/>
          <w:sz w:val="24"/>
          <w:szCs w:val="24"/>
        </w:rPr>
        <w:t>Местоимения</w:t>
      </w:r>
      <w:r w:rsidRPr="00F849E3">
        <w:rPr>
          <w:color w:val="auto"/>
          <w:sz w:val="24"/>
          <w:szCs w:val="24"/>
          <w:lang w:val="en-US"/>
        </w:rPr>
        <w:t xml:space="preserve"> </w:t>
      </w:r>
      <w:r w:rsidRPr="00F849E3">
        <w:rPr>
          <w:color w:val="auto"/>
          <w:sz w:val="24"/>
          <w:szCs w:val="24"/>
          <w:lang w:val="en-US" w:bidi="en-US"/>
        </w:rPr>
        <w:t>other/another, both, all, one.</w:t>
      </w:r>
    </w:p>
    <w:p w:rsidR="0081337C" w:rsidRPr="00F849E3" w:rsidRDefault="0081337C" w:rsidP="00F849E3">
      <w:pPr>
        <w:pStyle w:val="13"/>
        <w:spacing w:line="262" w:lineRule="auto"/>
        <w:jc w:val="both"/>
        <w:rPr>
          <w:color w:val="auto"/>
          <w:sz w:val="24"/>
          <w:szCs w:val="24"/>
        </w:rPr>
      </w:pPr>
      <w:r w:rsidRPr="00F849E3">
        <w:rPr>
          <w:color w:val="auto"/>
          <w:sz w:val="24"/>
          <w:szCs w:val="24"/>
        </w:rPr>
        <w:t xml:space="preserve">Количественные числительные для обозначения больших чисел (до 1 000 </w:t>
      </w:r>
      <w:proofErr w:type="spellStart"/>
      <w:r w:rsidRPr="00F849E3">
        <w:rPr>
          <w:color w:val="auto"/>
          <w:sz w:val="24"/>
          <w:szCs w:val="24"/>
        </w:rPr>
        <w:t>000</w:t>
      </w:r>
      <w:proofErr w:type="spellEnd"/>
      <w:r w:rsidRPr="00F849E3">
        <w:rPr>
          <w:color w:val="auto"/>
          <w:sz w:val="24"/>
          <w:szCs w:val="24"/>
        </w:rPr>
        <w:t>).</w:t>
      </w: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roofErr w:type="spellStart"/>
      <w:r w:rsidRPr="00F849E3">
        <w:rPr>
          <w:rFonts w:ascii="Times New Roman" w:hAnsi="Times New Roman" w:cs="Times New Roman"/>
          <w:sz w:val="24"/>
          <w:szCs w:val="24"/>
        </w:rPr>
        <w:t>Социокультурные</w:t>
      </w:r>
      <w:proofErr w:type="spellEnd"/>
      <w:r w:rsidRPr="00F849E3">
        <w:rPr>
          <w:rFonts w:ascii="Times New Roman" w:hAnsi="Times New Roman" w:cs="Times New Roman"/>
          <w:sz w:val="24"/>
          <w:szCs w:val="24"/>
        </w:rPr>
        <w:t xml:space="preserve"> знания и умения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Знание и использование отдельных </w:t>
      </w:r>
      <w:proofErr w:type="spellStart"/>
      <w:r w:rsidRPr="00F849E3">
        <w:rPr>
          <w:color w:val="auto"/>
          <w:sz w:val="24"/>
          <w:szCs w:val="24"/>
        </w:rPr>
        <w:t>социокультурных</w:t>
      </w:r>
      <w:proofErr w:type="spellEnd"/>
      <w:r w:rsidRPr="00F849E3">
        <w:rPr>
          <w:color w:val="auto"/>
          <w:sz w:val="24"/>
          <w:szCs w:val="24"/>
        </w:rPr>
        <w:t xml:space="preserve"> элементов речевого поведенческого 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rsidR="0081337C" w:rsidRPr="00F849E3" w:rsidRDefault="0081337C" w:rsidP="00F849E3">
      <w:pPr>
        <w:pStyle w:val="13"/>
        <w:spacing w:line="259" w:lineRule="auto"/>
        <w:jc w:val="both"/>
        <w:rPr>
          <w:color w:val="auto"/>
          <w:sz w:val="24"/>
          <w:szCs w:val="24"/>
        </w:rPr>
      </w:pPr>
      <w:r w:rsidRPr="00F849E3">
        <w:rPr>
          <w:color w:val="auto"/>
          <w:sz w:val="24"/>
          <w:szCs w:val="24"/>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в питании и проведении досуга, система образования).</w:t>
      </w:r>
    </w:p>
    <w:p w:rsidR="0081337C" w:rsidRPr="00F849E3" w:rsidRDefault="0081337C" w:rsidP="00F849E3">
      <w:pPr>
        <w:pStyle w:val="13"/>
        <w:spacing w:line="259" w:lineRule="auto"/>
        <w:jc w:val="both"/>
        <w:rPr>
          <w:color w:val="auto"/>
          <w:sz w:val="24"/>
          <w:szCs w:val="24"/>
        </w:rPr>
      </w:pPr>
      <w:proofErr w:type="spellStart"/>
      <w:proofErr w:type="gramStart"/>
      <w:r w:rsidRPr="00F849E3">
        <w:rPr>
          <w:color w:val="auto"/>
          <w:sz w:val="24"/>
          <w:szCs w:val="24"/>
        </w:rPr>
        <w:t>Социокультурный</w:t>
      </w:r>
      <w:proofErr w:type="spellEnd"/>
      <w:r w:rsidRPr="00F849E3">
        <w:rPr>
          <w:color w:val="auto"/>
          <w:sz w:val="24"/>
          <w:szCs w:val="24"/>
        </w:rPr>
        <w:t xml:space="preserve">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1337C" w:rsidRPr="00F849E3" w:rsidRDefault="0081337C" w:rsidP="00F849E3">
      <w:pPr>
        <w:pStyle w:val="13"/>
        <w:spacing w:line="259" w:lineRule="auto"/>
        <w:jc w:val="both"/>
        <w:rPr>
          <w:color w:val="auto"/>
          <w:sz w:val="24"/>
          <w:szCs w:val="24"/>
        </w:rPr>
      </w:pPr>
      <w:r w:rsidRPr="00F849E3">
        <w:rPr>
          <w:color w:val="auto"/>
          <w:sz w:val="24"/>
          <w:szCs w:val="24"/>
        </w:rPr>
        <w:t>Развитие умений:</w:t>
      </w:r>
    </w:p>
    <w:p w:rsidR="0081337C" w:rsidRPr="00F849E3" w:rsidRDefault="0081337C" w:rsidP="00F849E3">
      <w:pPr>
        <w:pStyle w:val="13"/>
        <w:spacing w:line="259" w:lineRule="auto"/>
        <w:jc w:val="both"/>
        <w:rPr>
          <w:color w:val="auto"/>
          <w:sz w:val="24"/>
          <w:szCs w:val="24"/>
        </w:rPr>
      </w:pPr>
      <w:r w:rsidRPr="00F849E3">
        <w:rPr>
          <w:color w:val="auto"/>
          <w:sz w:val="24"/>
          <w:szCs w:val="24"/>
        </w:rPr>
        <w:t>писать свои имя и фамилию, а также имена и фамилии своих родственников и друзей на английском языке;</w:t>
      </w:r>
    </w:p>
    <w:p w:rsidR="0081337C" w:rsidRPr="00F849E3" w:rsidRDefault="0081337C" w:rsidP="00F849E3">
      <w:pPr>
        <w:pStyle w:val="13"/>
        <w:spacing w:line="259" w:lineRule="auto"/>
        <w:jc w:val="both"/>
        <w:rPr>
          <w:color w:val="auto"/>
          <w:sz w:val="24"/>
          <w:szCs w:val="24"/>
        </w:rPr>
      </w:pPr>
      <w:r w:rsidRPr="00F849E3">
        <w:rPr>
          <w:color w:val="auto"/>
          <w:sz w:val="24"/>
          <w:szCs w:val="24"/>
        </w:rPr>
        <w:t>правильно оформлять свой адрес на английском языке (в анкете);</w:t>
      </w:r>
    </w:p>
    <w:p w:rsidR="0081337C" w:rsidRPr="00F849E3" w:rsidRDefault="0081337C" w:rsidP="00F849E3">
      <w:pPr>
        <w:pStyle w:val="13"/>
        <w:spacing w:line="259" w:lineRule="auto"/>
        <w:jc w:val="both"/>
        <w:rPr>
          <w:color w:val="auto"/>
          <w:sz w:val="24"/>
          <w:szCs w:val="24"/>
        </w:rPr>
      </w:pPr>
      <w:r w:rsidRPr="00F849E3">
        <w:rPr>
          <w:color w:val="auto"/>
          <w:sz w:val="24"/>
          <w:szCs w:val="24"/>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кратко представлять Россию и страну/страны изучаемого языка;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81337C" w:rsidRPr="00F849E3" w:rsidRDefault="0081337C" w:rsidP="00F849E3">
      <w:pPr>
        <w:pStyle w:val="13"/>
        <w:spacing w:after="160" w:line="259" w:lineRule="auto"/>
        <w:jc w:val="both"/>
        <w:rPr>
          <w:color w:val="auto"/>
          <w:sz w:val="24"/>
          <w:szCs w:val="24"/>
        </w:rPr>
      </w:pPr>
      <w:r w:rsidRPr="00F849E3">
        <w:rPr>
          <w:color w:val="auto"/>
          <w:sz w:val="24"/>
          <w:szCs w:val="24"/>
        </w:rPr>
        <w:t>кратко рассказывать о выдающихся людях родной страны и страны/стран изучаемого языка (учёных, писателях, поэтах, спортсменах).</w:t>
      </w: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Компенсаторные умения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Использование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1337C" w:rsidRPr="00F849E3" w:rsidRDefault="0081337C" w:rsidP="00F849E3">
      <w:pPr>
        <w:pStyle w:val="13"/>
        <w:spacing w:line="259" w:lineRule="auto"/>
        <w:jc w:val="both"/>
        <w:rPr>
          <w:color w:val="auto"/>
          <w:sz w:val="24"/>
          <w:szCs w:val="24"/>
        </w:rPr>
      </w:pPr>
      <w:r w:rsidRPr="00F849E3">
        <w:rPr>
          <w:color w:val="auto"/>
          <w:sz w:val="24"/>
          <w:szCs w:val="24"/>
        </w:rPr>
        <w:t>Переспрашивать, просить повторить, уточняя значение незнакомых слов.</w:t>
      </w:r>
    </w:p>
    <w:p w:rsidR="0081337C" w:rsidRPr="00F849E3" w:rsidRDefault="0081337C" w:rsidP="00F849E3">
      <w:pPr>
        <w:pStyle w:val="13"/>
        <w:spacing w:line="259" w:lineRule="auto"/>
        <w:jc w:val="both"/>
        <w:rPr>
          <w:color w:val="auto"/>
          <w:sz w:val="24"/>
          <w:szCs w:val="24"/>
        </w:rPr>
      </w:pPr>
      <w:r w:rsidRPr="00F849E3">
        <w:rPr>
          <w:color w:val="auto"/>
          <w:sz w:val="24"/>
          <w:szCs w:val="24"/>
        </w:rPr>
        <w:t>Использование в качестве опоры при порождении собственных высказываний ключевых слов, плана.</w:t>
      </w:r>
    </w:p>
    <w:p w:rsidR="0081337C" w:rsidRPr="00F849E3" w:rsidRDefault="0081337C" w:rsidP="00F849E3">
      <w:pPr>
        <w:pStyle w:val="13"/>
        <w:spacing w:line="259" w:lineRule="auto"/>
        <w:jc w:val="both"/>
        <w:rPr>
          <w:color w:val="auto"/>
          <w:sz w:val="24"/>
          <w:szCs w:val="24"/>
        </w:rPr>
      </w:pPr>
      <w:r w:rsidRPr="00F849E3">
        <w:rPr>
          <w:color w:val="auto"/>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spacing w:after="120" w:line="259" w:lineRule="auto"/>
        <w:jc w:val="both"/>
        <w:rPr>
          <w:color w:val="auto"/>
          <w:sz w:val="24"/>
          <w:szCs w:val="24"/>
        </w:rPr>
      </w:pPr>
      <w:r w:rsidRPr="00F849E3">
        <w:rPr>
          <w:color w:val="auto"/>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10" w:name="bookmark557"/>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8 класс</w:t>
      </w:r>
      <w:bookmarkEnd w:id="10"/>
    </w:p>
    <w:p w:rsidR="0081337C" w:rsidRPr="00F849E3" w:rsidRDefault="0081337C" w:rsidP="00F849E3">
      <w:pPr>
        <w:pStyle w:val="af5"/>
        <w:jc w:val="both"/>
        <w:rPr>
          <w:rFonts w:ascii="Times New Roman" w:hAnsi="Times New Roman" w:cs="Times New Roman"/>
          <w:bCs/>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bCs/>
          <w:sz w:val="24"/>
          <w:szCs w:val="24"/>
        </w:rPr>
        <w:t>Коммуникативные умения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1337C" w:rsidRPr="00F849E3" w:rsidRDefault="0081337C" w:rsidP="00F849E3">
      <w:pPr>
        <w:pStyle w:val="13"/>
        <w:spacing w:line="259" w:lineRule="auto"/>
        <w:jc w:val="both"/>
        <w:rPr>
          <w:color w:val="auto"/>
          <w:sz w:val="24"/>
          <w:szCs w:val="24"/>
        </w:rPr>
      </w:pPr>
      <w:r w:rsidRPr="00F849E3">
        <w:rPr>
          <w:color w:val="auto"/>
          <w:sz w:val="24"/>
          <w:szCs w:val="24"/>
        </w:rPr>
        <w:t>Взаимоотношения в семье и с друзьями.</w:t>
      </w:r>
    </w:p>
    <w:p w:rsidR="0081337C" w:rsidRPr="00F849E3" w:rsidRDefault="0081337C" w:rsidP="00F849E3">
      <w:pPr>
        <w:pStyle w:val="13"/>
        <w:spacing w:line="259" w:lineRule="auto"/>
        <w:jc w:val="both"/>
        <w:rPr>
          <w:color w:val="auto"/>
          <w:sz w:val="24"/>
          <w:szCs w:val="24"/>
        </w:rPr>
      </w:pPr>
      <w:r w:rsidRPr="00F849E3">
        <w:rPr>
          <w:color w:val="auto"/>
          <w:sz w:val="24"/>
          <w:szCs w:val="24"/>
        </w:rPr>
        <w:t>Внешность и характер человека/литературного персонажа.</w:t>
      </w:r>
    </w:p>
    <w:p w:rsidR="0081337C" w:rsidRPr="00F849E3" w:rsidRDefault="0081337C" w:rsidP="00F849E3">
      <w:pPr>
        <w:pStyle w:val="13"/>
        <w:spacing w:line="259" w:lineRule="auto"/>
        <w:jc w:val="both"/>
        <w:rPr>
          <w:color w:val="auto"/>
          <w:sz w:val="24"/>
          <w:szCs w:val="24"/>
        </w:rPr>
      </w:pPr>
      <w:r w:rsidRPr="00F849E3">
        <w:rPr>
          <w:color w:val="auto"/>
          <w:sz w:val="24"/>
          <w:szCs w:val="24"/>
        </w:rPr>
        <w:t>Досуг и увлечения/хобби современного подростка (чтение, кино, театр, музей, спорт, музыка).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Здоровый образ жизни: режим труда и отдыха, фитнес, сбалансированное питание. Посещение врача.</w:t>
      </w:r>
    </w:p>
    <w:p w:rsidR="0081337C" w:rsidRPr="00F849E3" w:rsidRDefault="0081337C" w:rsidP="00F849E3">
      <w:pPr>
        <w:pStyle w:val="13"/>
        <w:spacing w:line="259" w:lineRule="auto"/>
        <w:jc w:val="both"/>
        <w:rPr>
          <w:color w:val="auto"/>
          <w:sz w:val="24"/>
          <w:szCs w:val="24"/>
        </w:rPr>
      </w:pPr>
      <w:r w:rsidRPr="00F849E3">
        <w:rPr>
          <w:color w:val="auto"/>
          <w:sz w:val="24"/>
          <w:szCs w:val="24"/>
        </w:rPr>
        <w:t>Покупки: одежда, обувь и продукты питания. Карманные деньги.</w:t>
      </w:r>
    </w:p>
    <w:p w:rsidR="0081337C" w:rsidRPr="00F849E3" w:rsidRDefault="0081337C" w:rsidP="00F849E3">
      <w:pPr>
        <w:pStyle w:val="13"/>
        <w:spacing w:line="259" w:lineRule="auto"/>
        <w:jc w:val="both"/>
        <w:rPr>
          <w:color w:val="auto"/>
          <w:sz w:val="24"/>
          <w:szCs w:val="24"/>
        </w:rPr>
      </w:pPr>
      <w:r w:rsidRPr="00F849E3">
        <w:rPr>
          <w:color w:val="auto"/>
          <w:sz w:val="24"/>
          <w:szCs w:val="24"/>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w:t>
      </w:r>
    </w:p>
    <w:p w:rsidR="0081337C" w:rsidRPr="00F849E3" w:rsidRDefault="0081337C" w:rsidP="00F849E3">
      <w:pPr>
        <w:pStyle w:val="13"/>
        <w:spacing w:line="259" w:lineRule="auto"/>
        <w:jc w:val="both"/>
        <w:rPr>
          <w:color w:val="auto"/>
          <w:sz w:val="24"/>
          <w:szCs w:val="24"/>
        </w:rPr>
      </w:pPr>
      <w:r w:rsidRPr="00F849E3">
        <w:rPr>
          <w:color w:val="auto"/>
          <w:sz w:val="24"/>
          <w:szCs w:val="24"/>
        </w:rPr>
        <w:t>Виды отдыха в различное время года. Путешествия по России и зарубежным странам.</w:t>
      </w:r>
    </w:p>
    <w:p w:rsidR="0081337C" w:rsidRPr="00F849E3" w:rsidRDefault="0081337C" w:rsidP="00F849E3">
      <w:pPr>
        <w:pStyle w:val="13"/>
        <w:spacing w:line="259" w:lineRule="auto"/>
        <w:jc w:val="both"/>
        <w:rPr>
          <w:color w:val="auto"/>
          <w:sz w:val="24"/>
          <w:szCs w:val="24"/>
        </w:rPr>
      </w:pPr>
      <w:r w:rsidRPr="00F849E3">
        <w:rPr>
          <w:color w:val="auto"/>
          <w:sz w:val="24"/>
          <w:szCs w:val="24"/>
        </w:rPr>
        <w:t>Природа: флора и фауна. Проблемы экологии. Климат, погода. Стихийные бедствия.</w:t>
      </w:r>
    </w:p>
    <w:p w:rsidR="0081337C" w:rsidRPr="00F849E3" w:rsidRDefault="0081337C" w:rsidP="00F849E3">
      <w:pPr>
        <w:pStyle w:val="13"/>
        <w:spacing w:line="259" w:lineRule="auto"/>
        <w:jc w:val="both"/>
        <w:rPr>
          <w:color w:val="auto"/>
          <w:sz w:val="24"/>
          <w:szCs w:val="24"/>
        </w:rPr>
      </w:pPr>
      <w:r w:rsidRPr="00F849E3">
        <w:rPr>
          <w:color w:val="auto"/>
          <w:sz w:val="24"/>
          <w:szCs w:val="24"/>
        </w:rPr>
        <w:t>Условия проживания в городской/сельской местности. Транспорт.</w:t>
      </w:r>
    </w:p>
    <w:p w:rsidR="0081337C" w:rsidRPr="00F849E3" w:rsidRDefault="0081337C" w:rsidP="00F849E3">
      <w:pPr>
        <w:pStyle w:val="13"/>
        <w:spacing w:after="60" w:line="259" w:lineRule="auto"/>
        <w:jc w:val="both"/>
        <w:rPr>
          <w:color w:val="auto"/>
          <w:sz w:val="24"/>
          <w:szCs w:val="24"/>
        </w:rPr>
      </w:pPr>
      <w:r w:rsidRPr="00F849E3">
        <w:rPr>
          <w:color w:val="auto"/>
          <w:sz w:val="24"/>
          <w:szCs w:val="24"/>
        </w:rPr>
        <w:t>Средства массовой информации (телевидение, радио, пресса, Интернет).</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Родная страна и страна/страны изучаемого языка. </w:t>
      </w:r>
      <w:proofErr w:type="gramStart"/>
      <w:r w:rsidRPr="00F849E3">
        <w:rPr>
          <w:color w:val="auto"/>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1337C" w:rsidRPr="00F849E3" w:rsidRDefault="0081337C" w:rsidP="00F849E3">
      <w:pPr>
        <w:pStyle w:val="13"/>
        <w:spacing w:after="160" w:line="259" w:lineRule="auto"/>
        <w:jc w:val="both"/>
        <w:rPr>
          <w:color w:val="auto"/>
          <w:sz w:val="24"/>
          <w:szCs w:val="24"/>
        </w:rPr>
      </w:pPr>
      <w:r w:rsidRPr="00F849E3">
        <w:rPr>
          <w:color w:val="auto"/>
          <w:sz w:val="24"/>
          <w:szCs w:val="24"/>
        </w:rPr>
        <w:t>Выдающиеся люди родной страны и страны/стран изучаемого языка: учёные, писатели, поэты, художники, музыканты, спортсмены.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Говорение</w:t>
      </w:r>
    </w:p>
    <w:p w:rsidR="0081337C" w:rsidRPr="00F849E3" w:rsidRDefault="0081337C" w:rsidP="00F849E3">
      <w:pPr>
        <w:pStyle w:val="13"/>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диалогической речи</w:t>
      </w:r>
      <w:r w:rsidRPr="00F849E3">
        <w:rPr>
          <w:color w:val="auto"/>
          <w:sz w:val="24"/>
          <w:szCs w:val="24"/>
        </w:rPr>
        <w:t>,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rsidR="0081337C" w:rsidRPr="00F849E3" w:rsidRDefault="0081337C" w:rsidP="00F849E3">
      <w:pPr>
        <w:pStyle w:val="13"/>
        <w:jc w:val="both"/>
        <w:rPr>
          <w:color w:val="auto"/>
          <w:sz w:val="24"/>
          <w:szCs w:val="24"/>
        </w:rPr>
      </w:pPr>
      <w:r w:rsidRPr="00F849E3">
        <w:rPr>
          <w:i/>
          <w:iCs/>
          <w:color w:val="auto"/>
          <w:sz w:val="24"/>
          <w:szCs w:val="24"/>
        </w:rPr>
        <w:t>диалог этикетного характера:</w:t>
      </w:r>
      <w:r w:rsidRPr="00F849E3">
        <w:rPr>
          <w:color w:val="auto"/>
          <w:sz w:val="24"/>
          <w:szCs w:val="24"/>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81337C" w:rsidRPr="00F849E3" w:rsidRDefault="0081337C" w:rsidP="00F849E3">
      <w:pPr>
        <w:pStyle w:val="13"/>
        <w:jc w:val="both"/>
        <w:rPr>
          <w:color w:val="auto"/>
          <w:sz w:val="24"/>
          <w:szCs w:val="24"/>
        </w:rPr>
      </w:pPr>
      <w:r w:rsidRPr="00F849E3">
        <w:rPr>
          <w:i/>
          <w:iCs/>
          <w:color w:val="auto"/>
          <w:sz w:val="24"/>
          <w:szCs w:val="24"/>
        </w:rPr>
        <w:t>диалог — побуждение к действию:</w:t>
      </w:r>
      <w:r w:rsidRPr="00F849E3">
        <w:rPr>
          <w:color w:val="auto"/>
          <w:sz w:val="24"/>
          <w:szCs w:val="24"/>
        </w:rPr>
        <w:t xml:space="preserve"> обращаться с просьбой, вежливо </w:t>
      </w:r>
      <w:proofErr w:type="gramStart"/>
      <w:r w:rsidRPr="00F849E3">
        <w:rPr>
          <w:color w:val="auto"/>
          <w:sz w:val="24"/>
          <w:szCs w:val="24"/>
        </w:rPr>
        <w:t>соглашаться/не соглашаться</w:t>
      </w:r>
      <w:proofErr w:type="gramEnd"/>
      <w:r w:rsidRPr="00F849E3">
        <w:rPr>
          <w:color w:val="auto"/>
          <w:sz w:val="24"/>
          <w:szCs w:val="24"/>
        </w:rPr>
        <w:t xml:space="preserve"> выполнить просьбу; приглашать собеседника к совместной деятельности, </w:t>
      </w:r>
      <w:r w:rsidRPr="00F849E3">
        <w:rPr>
          <w:color w:val="auto"/>
          <w:sz w:val="24"/>
          <w:szCs w:val="24"/>
        </w:rPr>
        <w:lastRenderedPageBreak/>
        <w:t>вежливо соглашаться/не соглашаться на предложение собеседника, объясняя причину своего решения;</w:t>
      </w:r>
    </w:p>
    <w:p w:rsidR="0081337C" w:rsidRPr="00F849E3" w:rsidRDefault="0081337C" w:rsidP="00F849E3">
      <w:pPr>
        <w:pStyle w:val="13"/>
        <w:jc w:val="both"/>
        <w:rPr>
          <w:color w:val="auto"/>
          <w:sz w:val="24"/>
          <w:szCs w:val="24"/>
        </w:rPr>
      </w:pPr>
      <w:r w:rsidRPr="00F849E3">
        <w:rPr>
          <w:i/>
          <w:iCs/>
          <w:color w:val="auto"/>
          <w:sz w:val="24"/>
          <w:szCs w:val="24"/>
        </w:rPr>
        <w:t>диалог-расспрос:</w:t>
      </w:r>
      <w:r w:rsidRPr="00F849E3">
        <w:rPr>
          <w:color w:val="auto"/>
          <w:sz w:val="24"/>
          <w:szCs w:val="24"/>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1337C" w:rsidRPr="00F849E3" w:rsidRDefault="0081337C" w:rsidP="00F849E3">
      <w:pPr>
        <w:pStyle w:val="13"/>
        <w:jc w:val="both"/>
        <w:rPr>
          <w:color w:val="auto"/>
          <w:sz w:val="24"/>
          <w:szCs w:val="24"/>
        </w:rPr>
      </w:pPr>
      <w:r w:rsidRPr="00F849E3">
        <w:rPr>
          <w:color w:val="auto"/>
          <w:sz w:val="24"/>
          <w:szCs w:val="24"/>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нормы речевого этикета, принятых в стране/странах изучаемого языка.</w:t>
      </w:r>
    </w:p>
    <w:p w:rsidR="0081337C" w:rsidRPr="00F849E3" w:rsidRDefault="0081337C" w:rsidP="00F849E3">
      <w:pPr>
        <w:pStyle w:val="13"/>
        <w:jc w:val="both"/>
        <w:rPr>
          <w:color w:val="auto"/>
          <w:sz w:val="24"/>
          <w:szCs w:val="24"/>
        </w:rPr>
      </w:pPr>
      <w:r w:rsidRPr="00F849E3">
        <w:rPr>
          <w:color w:val="auto"/>
          <w:sz w:val="24"/>
          <w:szCs w:val="24"/>
        </w:rPr>
        <w:t>Объём диалога — до 7 реплик со стороны каждого собеседника.</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монологической речи</w:t>
      </w:r>
      <w:r w:rsidRPr="00F849E3">
        <w:rPr>
          <w:color w:val="auto"/>
          <w:sz w:val="24"/>
          <w:szCs w:val="24"/>
        </w:rPr>
        <w:t>:</w:t>
      </w:r>
    </w:p>
    <w:p w:rsidR="0081337C" w:rsidRPr="00F849E3" w:rsidRDefault="0081337C" w:rsidP="00F849E3">
      <w:pPr>
        <w:pStyle w:val="13"/>
        <w:jc w:val="both"/>
        <w:rPr>
          <w:color w:val="auto"/>
          <w:sz w:val="24"/>
          <w:szCs w:val="24"/>
        </w:rPr>
      </w:pPr>
      <w:r w:rsidRPr="00F849E3">
        <w:rPr>
          <w:color w:val="auto"/>
          <w:sz w:val="24"/>
          <w:szCs w:val="24"/>
        </w:rPr>
        <w:t>создание устных связных монологических высказываний с использованием основных коммуникативных типов речи:</w:t>
      </w:r>
    </w:p>
    <w:p w:rsidR="0081337C" w:rsidRPr="00F849E3" w:rsidRDefault="0081337C" w:rsidP="00F849E3">
      <w:pPr>
        <w:pStyle w:val="13"/>
        <w:numPr>
          <w:ilvl w:val="0"/>
          <w:numId w:val="4"/>
        </w:numPr>
        <w:tabs>
          <w:tab w:val="left" w:pos="289"/>
        </w:tabs>
        <w:spacing w:line="252" w:lineRule="auto"/>
        <w:ind w:left="240" w:hanging="240"/>
        <w:jc w:val="both"/>
        <w:rPr>
          <w:color w:val="auto"/>
          <w:sz w:val="24"/>
          <w:szCs w:val="24"/>
        </w:rPr>
      </w:pPr>
      <w:r w:rsidRPr="00F849E3">
        <w:rPr>
          <w:color w:val="auto"/>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1337C" w:rsidRPr="00F849E3" w:rsidRDefault="0081337C" w:rsidP="00F849E3">
      <w:pPr>
        <w:pStyle w:val="13"/>
        <w:numPr>
          <w:ilvl w:val="0"/>
          <w:numId w:val="4"/>
        </w:numPr>
        <w:tabs>
          <w:tab w:val="left" w:pos="289"/>
        </w:tabs>
        <w:spacing w:line="252" w:lineRule="auto"/>
        <w:ind w:firstLine="0"/>
        <w:jc w:val="both"/>
        <w:rPr>
          <w:color w:val="auto"/>
          <w:sz w:val="24"/>
          <w:szCs w:val="24"/>
        </w:rPr>
      </w:pPr>
      <w:r w:rsidRPr="00F849E3">
        <w:rPr>
          <w:color w:val="auto"/>
          <w:sz w:val="24"/>
          <w:szCs w:val="24"/>
        </w:rPr>
        <w:t>повествование/сообщение;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выражение и аргументирование своего мнения по отношению </w:t>
      </w:r>
      <w:proofErr w:type="gramStart"/>
      <w:r w:rsidRPr="00F849E3">
        <w:rPr>
          <w:color w:val="auto"/>
          <w:sz w:val="24"/>
          <w:szCs w:val="24"/>
        </w:rPr>
        <w:t>к</w:t>
      </w:r>
      <w:proofErr w:type="gramEnd"/>
      <w:r w:rsidRPr="00F849E3">
        <w:rPr>
          <w:color w:val="auto"/>
          <w:sz w:val="24"/>
          <w:szCs w:val="24"/>
        </w:rPr>
        <w:t xml:space="preserve"> услышанному/прочитанному;</w:t>
      </w:r>
    </w:p>
    <w:p w:rsidR="0081337C" w:rsidRPr="00F849E3" w:rsidRDefault="0081337C" w:rsidP="00F849E3">
      <w:pPr>
        <w:pStyle w:val="13"/>
        <w:spacing w:line="252" w:lineRule="auto"/>
        <w:jc w:val="both"/>
        <w:rPr>
          <w:color w:val="auto"/>
          <w:sz w:val="24"/>
          <w:szCs w:val="24"/>
        </w:rPr>
      </w:pPr>
      <w:r w:rsidRPr="00F849E3">
        <w:rPr>
          <w:color w:val="auto"/>
          <w:sz w:val="24"/>
          <w:szCs w:val="24"/>
        </w:rPr>
        <w:t>изложение (пересказ) основного содержания прочитанного/ прослушанного текста;</w:t>
      </w:r>
    </w:p>
    <w:p w:rsidR="0081337C" w:rsidRPr="00F849E3" w:rsidRDefault="0081337C" w:rsidP="00F849E3">
      <w:pPr>
        <w:pStyle w:val="13"/>
        <w:spacing w:line="252" w:lineRule="auto"/>
        <w:jc w:val="both"/>
        <w:rPr>
          <w:color w:val="auto"/>
          <w:sz w:val="24"/>
          <w:szCs w:val="24"/>
        </w:rPr>
      </w:pPr>
      <w:r w:rsidRPr="00F849E3">
        <w:rPr>
          <w:color w:val="auto"/>
          <w:sz w:val="24"/>
          <w:szCs w:val="24"/>
        </w:rPr>
        <w:t>составление рассказа по картинкам;</w:t>
      </w:r>
    </w:p>
    <w:p w:rsidR="0081337C" w:rsidRPr="00F849E3" w:rsidRDefault="0081337C" w:rsidP="00F849E3">
      <w:pPr>
        <w:pStyle w:val="13"/>
        <w:spacing w:line="252" w:lineRule="auto"/>
        <w:jc w:val="both"/>
        <w:rPr>
          <w:color w:val="auto"/>
          <w:sz w:val="24"/>
          <w:szCs w:val="24"/>
        </w:rPr>
      </w:pPr>
      <w:r w:rsidRPr="00F849E3">
        <w:rPr>
          <w:color w:val="auto"/>
          <w:sz w:val="24"/>
          <w:szCs w:val="24"/>
        </w:rPr>
        <w:t>изложение результатов выполненной проектной работы.</w:t>
      </w:r>
    </w:p>
    <w:p w:rsidR="0081337C" w:rsidRPr="00F849E3" w:rsidRDefault="0081337C" w:rsidP="00F849E3">
      <w:pPr>
        <w:pStyle w:val="13"/>
        <w:spacing w:line="252" w:lineRule="auto"/>
        <w:jc w:val="both"/>
        <w:rPr>
          <w:color w:val="auto"/>
          <w:sz w:val="24"/>
          <w:szCs w:val="24"/>
        </w:rPr>
      </w:pPr>
      <w:r w:rsidRPr="00F849E3">
        <w:rPr>
          <w:color w:val="auto"/>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монологического высказывания — 9—10 фраз.</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proofErr w:type="spellStart"/>
      <w:r w:rsidRPr="00F849E3">
        <w:rPr>
          <w:rFonts w:ascii="Times New Roman" w:hAnsi="Times New Roman" w:cs="Times New Roman"/>
          <w:sz w:val="24"/>
          <w:szCs w:val="24"/>
        </w:rPr>
        <w:t>Аудирование</w:t>
      </w:r>
      <w:proofErr w:type="spellEnd"/>
    </w:p>
    <w:p w:rsidR="0081337C" w:rsidRPr="00F849E3" w:rsidRDefault="0081337C" w:rsidP="00F849E3">
      <w:pPr>
        <w:pStyle w:val="13"/>
        <w:jc w:val="both"/>
        <w:rPr>
          <w:color w:val="auto"/>
          <w:sz w:val="24"/>
          <w:szCs w:val="24"/>
        </w:rPr>
      </w:pPr>
      <w:r w:rsidRPr="00F849E3">
        <w:rPr>
          <w:color w:val="auto"/>
          <w:sz w:val="24"/>
          <w:szCs w:val="24"/>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rsidR="0081337C" w:rsidRPr="00F849E3" w:rsidRDefault="0081337C" w:rsidP="00F849E3">
      <w:pPr>
        <w:pStyle w:val="13"/>
        <w:jc w:val="both"/>
        <w:rPr>
          <w:color w:val="auto"/>
          <w:sz w:val="24"/>
          <w:szCs w:val="24"/>
        </w:rPr>
      </w:pPr>
      <w:r w:rsidRPr="00F849E3">
        <w:rPr>
          <w:color w:val="auto"/>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81337C" w:rsidRPr="00F849E3" w:rsidRDefault="0081337C" w:rsidP="00F849E3">
      <w:pPr>
        <w:pStyle w:val="13"/>
        <w:jc w:val="both"/>
        <w:rPr>
          <w:color w:val="auto"/>
          <w:sz w:val="24"/>
          <w:szCs w:val="24"/>
        </w:rPr>
      </w:pPr>
      <w:proofErr w:type="spellStart"/>
      <w:proofErr w:type="gramStart"/>
      <w:r w:rsidRPr="00F849E3">
        <w:rPr>
          <w:color w:val="auto"/>
          <w:sz w:val="24"/>
          <w:szCs w:val="24"/>
        </w:rPr>
        <w:t>Аудирование</w:t>
      </w:r>
      <w:proofErr w:type="spellEnd"/>
      <w:r w:rsidRPr="00F849E3">
        <w:rPr>
          <w:color w:val="auto"/>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81337C" w:rsidRPr="00F849E3" w:rsidRDefault="0081337C" w:rsidP="00F849E3">
      <w:pPr>
        <w:pStyle w:val="13"/>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rsidR="0081337C" w:rsidRPr="00F849E3" w:rsidRDefault="0081337C" w:rsidP="00F849E3">
      <w:pPr>
        <w:pStyle w:val="13"/>
        <w:jc w:val="both"/>
        <w:rPr>
          <w:color w:val="auto"/>
          <w:sz w:val="24"/>
          <w:szCs w:val="24"/>
        </w:rPr>
      </w:pPr>
      <w:r w:rsidRPr="00F849E3">
        <w:rPr>
          <w:color w:val="auto"/>
          <w:sz w:val="24"/>
          <w:szCs w:val="24"/>
        </w:rPr>
        <w:t xml:space="preserve">Тексты для </w:t>
      </w:r>
      <w:proofErr w:type="spellStart"/>
      <w:r w:rsidRPr="00F849E3">
        <w:rPr>
          <w:color w:val="auto"/>
          <w:sz w:val="24"/>
          <w:szCs w:val="24"/>
        </w:rPr>
        <w:t>аудирования</w:t>
      </w:r>
      <w:proofErr w:type="spellEnd"/>
      <w:r w:rsidRPr="00F849E3">
        <w:rPr>
          <w:color w:val="auto"/>
          <w:sz w:val="24"/>
          <w:szCs w:val="24"/>
        </w:rPr>
        <w:t>: диалог (беседа), высказывания собеседников в ситуациях повседневного общения, рассказ, сообщение информационного характера.</w:t>
      </w:r>
    </w:p>
    <w:p w:rsidR="0081337C" w:rsidRPr="00F849E3" w:rsidRDefault="0081337C" w:rsidP="00F849E3">
      <w:pPr>
        <w:pStyle w:val="13"/>
        <w:spacing w:after="180" w:line="257" w:lineRule="auto"/>
        <w:jc w:val="both"/>
        <w:rPr>
          <w:color w:val="auto"/>
          <w:sz w:val="24"/>
          <w:szCs w:val="24"/>
        </w:rPr>
      </w:pPr>
      <w:r w:rsidRPr="00F849E3">
        <w:rPr>
          <w:color w:val="auto"/>
          <w:sz w:val="24"/>
          <w:szCs w:val="24"/>
        </w:rPr>
        <w:t xml:space="preserve">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2 минут.</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Смысловое чтение</w:t>
      </w:r>
    </w:p>
    <w:p w:rsidR="0081337C" w:rsidRPr="00F849E3" w:rsidRDefault="0081337C" w:rsidP="00F849E3">
      <w:pPr>
        <w:pStyle w:val="13"/>
        <w:jc w:val="both"/>
        <w:rPr>
          <w:color w:val="auto"/>
          <w:sz w:val="24"/>
          <w:szCs w:val="24"/>
        </w:rPr>
      </w:pPr>
      <w:r w:rsidRPr="00F849E3">
        <w:rPr>
          <w:color w:val="auto"/>
          <w:sz w:val="24"/>
          <w:szCs w:val="24"/>
        </w:rPr>
        <w:t xml:space="preserve">Развитие умения читать про себя и понимать несложные аутентичные тексты разных </w:t>
      </w:r>
      <w:r w:rsidRPr="00F849E3">
        <w:rPr>
          <w:color w:val="auto"/>
          <w:sz w:val="24"/>
          <w:szCs w:val="24"/>
        </w:rPr>
        <w:lastRenderedPageBreak/>
        <w:t>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w:t>
      </w:r>
    </w:p>
    <w:p w:rsidR="0081337C" w:rsidRPr="00F849E3" w:rsidRDefault="0081337C" w:rsidP="00F849E3">
      <w:pPr>
        <w:pStyle w:val="13"/>
        <w:jc w:val="both"/>
        <w:rPr>
          <w:color w:val="auto"/>
          <w:sz w:val="24"/>
          <w:szCs w:val="24"/>
        </w:rPr>
      </w:pPr>
      <w:r w:rsidRPr="00F849E3">
        <w:rPr>
          <w:color w:val="auto"/>
          <w:sz w:val="24"/>
          <w:szCs w:val="24"/>
        </w:rPr>
        <w:t xml:space="preserve">Чтение </w:t>
      </w:r>
      <w:r w:rsidRPr="00F849E3">
        <w:rPr>
          <w:i/>
          <w:iCs/>
          <w:color w:val="auto"/>
          <w:sz w:val="24"/>
          <w:szCs w:val="24"/>
        </w:rPr>
        <w:t>с пониманием основного содержания текста</w:t>
      </w:r>
      <w:r w:rsidRPr="00F849E3">
        <w:rPr>
          <w:color w:val="auto"/>
          <w:sz w:val="24"/>
          <w:szCs w:val="24"/>
        </w:rPr>
        <w:t xml:space="preserve">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1337C" w:rsidRPr="00F849E3" w:rsidRDefault="0081337C" w:rsidP="00F849E3">
      <w:pPr>
        <w:pStyle w:val="13"/>
        <w:jc w:val="both"/>
        <w:rPr>
          <w:color w:val="auto"/>
          <w:sz w:val="24"/>
          <w:szCs w:val="24"/>
        </w:rPr>
      </w:pPr>
      <w:r w:rsidRPr="00F849E3">
        <w:rPr>
          <w:color w:val="auto"/>
          <w:sz w:val="24"/>
          <w:szCs w:val="24"/>
        </w:rPr>
        <w:t xml:space="preserve">Чтение </w:t>
      </w:r>
      <w:r w:rsidRPr="00F849E3">
        <w:rPr>
          <w:i/>
          <w:iCs/>
          <w:color w:val="auto"/>
          <w:sz w:val="24"/>
          <w:szCs w:val="24"/>
        </w:rPr>
        <w:t>с пониманием нужной/интересующей/запрашиваемой информации</w:t>
      </w:r>
      <w:r w:rsidRPr="00F849E3">
        <w:rPr>
          <w:color w:val="auto"/>
          <w:sz w:val="24"/>
          <w:szCs w:val="24"/>
        </w:rPr>
        <w:t xml:space="preserve">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1337C" w:rsidRPr="00F849E3" w:rsidRDefault="0081337C" w:rsidP="00F849E3">
      <w:pPr>
        <w:pStyle w:val="13"/>
        <w:jc w:val="both"/>
        <w:rPr>
          <w:color w:val="auto"/>
          <w:sz w:val="24"/>
          <w:szCs w:val="24"/>
        </w:rPr>
      </w:pPr>
      <w:r w:rsidRPr="00F849E3">
        <w:rPr>
          <w:color w:val="auto"/>
          <w:sz w:val="24"/>
          <w:szCs w:val="24"/>
        </w:rPr>
        <w:t xml:space="preserve">Чтение </w:t>
      </w:r>
      <w:proofErr w:type="spellStart"/>
      <w:r w:rsidRPr="00F849E3">
        <w:rPr>
          <w:color w:val="auto"/>
          <w:sz w:val="24"/>
          <w:szCs w:val="24"/>
        </w:rPr>
        <w:t>несплошных</w:t>
      </w:r>
      <w:proofErr w:type="spellEnd"/>
      <w:r w:rsidRPr="00F849E3">
        <w:rPr>
          <w:color w:val="auto"/>
          <w:sz w:val="24"/>
          <w:szCs w:val="24"/>
        </w:rPr>
        <w:t xml:space="preserve"> текстов (таблиц, диаграмм, схем) и понимание представленной в них информации.</w:t>
      </w:r>
    </w:p>
    <w:p w:rsidR="0081337C" w:rsidRPr="00F849E3" w:rsidRDefault="0081337C" w:rsidP="00F849E3">
      <w:pPr>
        <w:pStyle w:val="13"/>
        <w:jc w:val="both"/>
        <w:rPr>
          <w:color w:val="auto"/>
          <w:sz w:val="24"/>
          <w:szCs w:val="24"/>
        </w:rPr>
      </w:pPr>
      <w:r w:rsidRPr="00F849E3">
        <w:rPr>
          <w:color w:val="auto"/>
          <w:sz w:val="24"/>
          <w:szCs w:val="24"/>
        </w:rPr>
        <w:t xml:space="preserve">Чтение </w:t>
      </w:r>
      <w:r w:rsidRPr="00F849E3">
        <w:rPr>
          <w:i/>
          <w:iCs/>
          <w:color w:val="auto"/>
          <w:sz w:val="24"/>
          <w:szCs w:val="24"/>
        </w:rPr>
        <w:t>с полным пониманием содержания</w:t>
      </w:r>
      <w:r w:rsidRPr="00F849E3">
        <w:rPr>
          <w:color w:val="auto"/>
          <w:sz w:val="24"/>
          <w:szCs w:val="24"/>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1337C" w:rsidRPr="00F849E3" w:rsidRDefault="0081337C" w:rsidP="00F849E3">
      <w:pPr>
        <w:pStyle w:val="13"/>
        <w:jc w:val="both"/>
        <w:rPr>
          <w:color w:val="auto"/>
          <w:sz w:val="24"/>
          <w:szCs w:val="24"/>
        </w:rPr>
      </w:pPr>
      <w:proofErr w:type="gramStart"/>
      <w:r w:rsidRPr="00F849E3">
        <w:rPr>
          <w:color w:val="auto"/>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81337C" w:rsidRPr="00F849E3" w:rsidRDefault="0081337C" w:rsidP="00F849E3">
      <w:pPr>
        <w:pStyle w:val="13"/>
        <w:spacing w:after="120"/>
        <w:jc w:val="both"/>
        <w:rPr>
          <w:color w:val="auto"/>
          <w:sz w:val="24"/>
          <w:szCs w:val="24"/>
        </w:rPr>
      </w:pPr>
      <w:r w:rsidRPr="00F849E3">
        <w:rPr>
          <w:color w:val="auto"/>
          <w:sz w:val="24"/>
          <w:szCs w:val="24"/>
        </w:rPr>
        <w:t>Объём текста/текстов для чтения — 350—500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Письменная речь</w:t>
      </w:r>
    </w:p>
    <w:p w:rsidR="0081337C" w:rsidRPr="00F849E3" w:rsidRDefault="0081337C" w:rsidP="00F849E3">
      <w:pPr>
        <w:pStyle w:val="13"/>
        <w:spacing w:line="259" w:lineRule="auto"/>
        <w:jc w:val="both"/>
        <w:rPr>
          <w:color w:val="auto"/>
          <w:sz w:val="24"/>
          <w:szCs w:val="24"/>
        </w:rPr>
      </w:pPr>
      <w:r w:rsidRPr="00F849E3">
        <w:rPr>
          <w:color w:val="auto"/>
          <w:sz w:val="24"/>
          <w:szCs w:val="24"/>
        </w:rPr>
        <w:t>Развитие умений письменной речи:</w:t>
      </w:r>
    </w:p>
    <w:p w:rsidR="0081337C" w:rsidRPr="00F849E3" w:rsidRDefault="0081337C" w:rsidP="00F849E3">
      <w:pPr>
        <w:pStyle w:val="13"/>
        <w:spacing w:line="259" w:lineRule="auto"/>
        <w:jc w:val="both"/>
        <w:rPr>
          <w:color w:val="auto"/>
          <w:sz w:val="24"/>
          <w:szCs w:val="24"/>
        </w:rPr>
      </w:pPr>
      <w:r w:rsidRPr="00F849E3">
        <w:rPr>
          <w:color w:val="auto"/>
          <w:sz w:val="24"/>
          <w:szCs w:val="24"/>
        </w:rPr>
        <w:t>составление плана/тезисов устного или письменного сообщения;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заполнение анкет и формуляров: сообщение о себе основных сведений в соответствии с нормами, принятыми в стране/странах изучаемого языка;</w:t>
      </w:r>
    </w:p>
    <w:p w:rsidR="0081337C" w:rsidRPr="00F849E3" w:rsidRDefault="0081337C" w:rsidP="00F849E3">
      <w:pPr>
        <w:pStyle w:val="13"/>
        <w:spacing w:line="259" w:lineRule="auto"/>
        <w:jc w:val="both"/>
        <w:rPr>
          <w:color w:val="auto"/>
          <w:sz w:val="24"/>
          <w:szCs w:val="24"/>
        </w:rPr>
      </w:pPr>
      <w:r w:rsidRPr="00F849E3">
        <w:rPr>
          <w:color w:val="auto"/>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благодарность/извинения/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110 слов;</w:t>
      </w:r>
    </w:p>
    <w:p w:rsidR="0081337C" w:rsidRPr="00F849E3" w:rsidRDefault="0081337C" w:rsidP="00F849E3">
      <w:pPr>
        <w:pStyle w:val="13"/>
        <w:spacing w:after="260" w:line="259" w:lineRule="auto"/>
        <w:jc w:val="both"/>
        <w:rPr>
          <w:color w:val="auto"/>
          <w:sz w:val="24"/>
          <w:szCs w:val="24"/>
        </w:rPr>
      </w:pPr>
      <w:r w:rsidRPr="00F849E3">
        <w:rPr>
          <w:color w:val="auto"/>
          <w:sz w:val="24"/>
          <w:szCs w:val="24"/>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110 слов.</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Языковые знания и умения</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Фонетическая сторона речи</w:t>
      </w:r>
    </w:p>
    <w:p w:rsidR="0081337C" w:rsidRPr="00F849E3" w:rsidRDefault="0081337C" w:rsidP="00F849E3">
      <w:pPr>
        <w:pStyle w:val="13"/>
        <w:spacing w:line="259" w:lineRule="auto"/>
        <w:jc w:val="both"/>
        <w:rPr>
          <w:color w:val="auto"/>
          <w:sz w:val="24"/>
          <w:szCs w:val="24"/>
        </w:rPr>
      </w:pPr>
      <w:r w:rsidRPr="00F849E3">
        <w:rPr>
          <w:color w:val="auto"/>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1337C" w:rsidRPr="00F849E3" w:rsidRDefault="0081337C" w:rsidP="00F849E3">
      <w:pPr>
        <w:pStyle w:val="13"/>
        <w:spacing w:line="259" w:lineRule="auto"/>
        <w:jc w:val="both"/>
        <w:rPr>
          <w:color w:val="auto"/>
          <w:sz w:val="24"/>
          <w:szCs w:val="24"/>
        </w:rPr>
      </w:pPr>
      <w:r w:rsidRPr="00F849E3">
        <w:rPr>
          <w:color w:val="auto"/>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1337C" w:rsidRPr="00F849E3" w:rsidRDefault="0081337C" w:rsidP="00F849E3">
      <w:pPr>
        <w:pStyle w:val="13"/>
        <w:spacing w:after="140" w:line="259" w:lineRule="auto"/>
        <w:jc w:val="both"/>
        <w:rPr>
          <w:color w:val="auto"/>
          <w:sz w:val="24"/>
          <w:szCs w:val="24"/>
        </w:rPr>
      </w:pPr>
      <w:r w:rsidRPr="00F849E3">
        <w:rPr>
          <w:color w:val="auto"/>
          <w:sz w:val="24"/>
          <w:szCs w:val="24"/>
        </w:rPr>
        <w:t>Объём текста для чтения вслух — до 110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Графика, орфография и пунктуация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Правильное написание изученных слов.</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849E3">
        <w:rPr>
          <w:color w:val="auto"/>
          <w:sz w:val="24"/>
          <w:szCs w:val="24"/>
          <w:lang w:val="en-US" w:bidi="en-US"/>
        </w:rPr>
        <w:t>firstly</w:t>
      </w:r>
      <w:r w:rsidRPr="00F849E3">
        <w:rPr>
          <w:color w:val="auto"/>
          <w:sz w:val="24"/>
          <w:szCs w:val="24"/>
          <w:lang w:bidi="en-US"/>
        </w:rPr>
        <w:t>/</w:t>
      </w:r>
      <w:r w:rsidRPr="00F849E3">
        <w:rPr>
          <w:color w:val="auto"/>
          <w:sz w:val="24"/>
          <w:szCs w:val="24"/>
          <w:lang w:val="en-US" w:bidi="en-US"/>
        </w:rPr>
        <w:t>first</w:t>
      </w:r>
      <w:r w:rsidRPr="00F849E3">
        <w:rPr>
          <w:color w:val="auto"/>
          <w:sz w:val="24"/>
          <w:szCs w:val="24"/>
          <w:lang w:bidi="en-US"/>
        </w:rPr>
        <w:t xml:space="preserve"> </w:t>
      </w:r>
      <w:r w:rsidRPr="00F849E3">
        <w:rPr>
          <w:color w:val="auto"/>
          <w:sz w:val="24"/>
          <w:szCs w:val="24"/>
          <w:lang w:val="en-US" w:bidi="en-US"/>
        </w:rPr>
        <w:t>of</w:t>
      </w:r>
      <w:r w:rsidRPr="00F849E3">
        <w:rPr>
          <w:color w:val="auto"/>
          <w:sz w:val="24"/>
          <w:szCs w:val="24"/>
          <w:lang w:bidi="en-US"/>
        </w:rPr>
        <w:t xml:space="preserve"> </w:t>
      </w:r>
      <w:r w:rsidRPr="00F849E3">
        <w:rPr>
          <w:color w:val="auto"/>
          <w:sz w:val="24"/>
          <w:szCs w:val="24"/>
          <w:lang w:val="en-US" w:bidi="en-US"/>
        </w:rPr>
        <w:t>all</w:t>
      </w:r>
      <w:r w:rsidRPr="00F849E3">
        <w:rPr>
          <w:color w:val="auto"/>
          <w:sz w:val="24"/>
          <w:szCs w:val="24"/>
          <w:lang w:bidi="en-US"/>
        </w:rPr>
        <w:t xml:space="preserve">, </w:t>
      </w:r>
      <w:r w:rsidRPr="00F849E3">
        <w:rPr>
          <w:color w:val="auto"/>
          <w:sz w:val="24"/>
          <w:szCs w:val="24"/>
          <w:lang w:val="en-US" w:bidi="en-US"/>
        </w:rPr>
        <w:t>secondly</w:t>
      </w:r>
      <w:r w:rsidRPr="00F849E3">
        <w:rPr>
          <w:color w:val="auto"/>
          <w:sz w:val="24"/>
          <w:szCs w:val="24"/>
          <w:lang w:bidi="en-US"/>
        </w:rPr>
        <w:t xml:space="preserve">, </w:t>
      </w:r>
      <w:r w:rsidRPr="00F849E3">
        <w:rPr>
          <w:color w:val="auto"/>
          <w:sz w:val="24"/>
          <w:szCs w:val="24"/>
          <w:lang w:val="en-US" w:bidi="en-US"/>
        </w:rPr>
        <w:t>finally</w:t>
      </w:r>
      <w:r w:rsidRPr="00F849E3">
        <w:rPr>
          <w:color w:val="auto"/>
          <w:sz w:val="24"/>
          <w:szCs w:val="24"/>
          <w:lang w:bidi="en-US"/>
        </w:rPr>
        <w:t xml:space="preserve">; </w:t>
      </w:r>
      <w:r w:rsidRPr="00F849E3">
        <w:rPr>
          <w:color w:val="auto"/>
          <w:sz w:val="24"/>
          <w:szCs w:val="24"/>
          <w:lang w:val="en-US" w:bidi="en-US"/>
        </w:rPr>
        <w:t>on</w:t>
      </w:r>
      <w:r w:rsidRPr="00F849E3">
        <w:rPr>
          <w:color w:val="auto"/>
          <w:sz w:val="24"/>
          <w:szCs w:val="24"/>
          <w:lang w:bidi="en-US"/>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one</w:t>
      </w:r>
      <w:r w:rsidRPr="00F849E3">
        <w:rPr>
          <w:color w:val="auto"/>
          <w:sz w:val="24"/>
          <w:szCs w:val="24"/>
          <w:lang w:bidi="en-US"/>
        </w:rPr>
        <w:t xml:space="preserve"> </w:t>
      </w:r>
      <w:r w:rsidRPr="00F849E3">
        <w:rPr>
          <w:color w:val="auto"/>
          <w:sz w:val="24"/>
          <w:szCs w:val="24"/>
          <w:lang w:val="en-US" w:bidi="en-US"/>
        </w:rPr>
        <w:t>hand</w:t>
      </w:r>
      <w:r w:rsidRPr="00F849E3">
        <w:rPr>
          <w:color w:val="auto"/>
          <w:sz w:val="24"/>
          <w:szCs w:val="24"/>
          <w:lang w:bidi="en-US"/>
        </w:rPr>
        <w:t xml:space="preserve">, </w:t>
      </w:r>
      <w:r w:rsidRPr="00F849E3">
        <w:rPr>
          <w:color w:val="auto"/>
          <w:sz w:val="24"/>
          <w:szCs w:val="24"/>
          <w:lang w:val="en-US" w:bidi="en-US"/>
        </w:rPr>
        <w:t>on</w:t>
      </w:r>
      <w:r w:rsidRPr="00F849E3">
        <w:rPr>
          <w:color w:val="auto"/>
          <w:sz w:val="24"/>
          <w:szCs w:val="24"/>
          <w:lang w:bidi="en-US"/>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other</w:t>
      </w:r>
      <w:r w:rsidRPr="00F849E3">
        <w:rPr>
          <w:color w:val="auto"/>
          <w:sz w:val="24"/>
          <w:szCs w:val="24"/>
          <w:lang w:bidi="en-US"/>
        </w:rPr>
        <w:t xml:space="preserve"> </w:t>
      </w:r>
      <w:r w:rsidRPr="00F849E3">
        <w:rPr>
          <w:color w:val="auto"/>
          <w:sz w:val="24"/>
          <w:szCs w:val="24"/>
          <w:lang w:val="en-US" w:bidi="en-US"/>
        </w:rPr>
        <w:t>hand</w:t>
      </w:r>
      <w:r w:rsidRPr="00F849E3">
        <w:rPr>
          <w:color w:val="auto"/>
          <w:sz w:val="24"/>
          <w:szCs w:val="24"/>
          <w:lang w:bidi="en-US"/>
        </w:rPr>
        <w:t xml:space="preserve">); </w:t>
      </w:r>
      <w:r w:rsidRPr="00F849E3">
        <w:rPr>
          <w:color w:val="auto"/>
          <w:sz w:val="24"/>
          <w:szCs w:val="24"/>
        </w:rPr>
        <w:t>апострофа.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Пунктуационно правильно в соответствии с нормами речевого этикета, принятыми в стране/странах изучаемого языка, оформлять электронное сообщение личного характера.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Лексическая сторона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1337C" w:rsidRPr="00F849E3" w:rsidRDefault="0081337C" w:rsidP="00F849E3">
      <w:pPr>
        <w:pStyle w:val="13"/>
        <w:spacing w:line="252" w:lineRule="auto"/>
        <w:jc w:val="both"/>
        <w:rPr>
          <w:color w:val="auto"/>
          <w:sz w:val="24"/>
          <w:szCs w:val="24"/>
        </w:rPr>
      </w:pPr>
      <w:r w:rsidRPr="00F849E3">
        <w:rPr>
          <w:color w:val="auto"/>
          <w:sz w:val="24"/>
          <w:szCs w:val="24"/>
        </w:rPr>
        <w:t>Основные способы словообразования:</w:t>
      </w:r>
    </w:p>
    <w:p w:rsidR="0081337C" w:rsidRPr="00F849E3" w:rsidRDefault="0081337C" w:rsidP="00F849E3">
      <w:pPr>
        <w:pStyle w:val="13"/>
        <w:numPr>
          <w:ilvl w:val="0"/>
          <w:numId w:val="5"/>
        </w:numPr>
        <w:tabs>
          <w:tab w:val="left" w:pos="581"/>
        </w:tabs>
        <w:spacing w:line="252" w:lineRule="auto"/>
        <w:jc w:val="both"/>
        <w:rPr>
          <w:color w:val="auto"/>
          <w:sz w:val="24"/>
          <w:szCs w:val="24"/>
        </w:rPr>
      </w:pPr>
      <w:r w:rsidRPr="00F849E3">
        <w:rPr>
          <w:color w:val="auto"/>
          <w:sz w:val="24"/>
          <w:szCs w:val="24"/>
        </w:rPr>
        <w:t>аффиксация:</w:t>
      </w:r>
    </w:p>
    <w:p w:rsidR="0081337C" w:rsidRPr="00F849E3" w:rsidRDefault="0081337C" w:rsidP="00F849E3">
      <w:pPr>
        <w:pStyle w:val="13"/>
        <w:spacing w:line="252" w:lineRule="auto"/>
        <w:jc w:val="both"/>
        <w:rPr>
          <w:color w:val="auto"/>
          <w:sz w:val="24"/>
          <w:szCs w:val="24"/>
          <w:lang w:val="en-US"/>
        </w:rPr>
      </w:pPr>
      <w:r w:rsidRPr="00F849E3">
        <w:rPr>
          <w:color w:val="auto"/>
          <w:sz w:val="24"/>
          <w:szCs w:val="24"/>
        </w:rPr>
        <w:t>образование</w:t>
      </w:r>
      <w:r w:rsidRPr="00F849E3">
        <w:rPr>
          <w:color w:val="auto"/>
          <w:sz w:val="24"/>
          <w:szCs w:val="24"/>
          <w:lang w:val="en-US"/>
        </w:rPr>
        <w:t xml:space="preserve"> </w:t>
      </w:r>
      <w:r w:rsidRPr="00F849E3">
        <w:rPr>
          <w:color w:val="auto"/>
          <w:sz w:val="24"/>
          <w:szCs w:val="24"/>
        </w:rPr>
        <w:t>имен</w:t>
      </w:r>
      <w:r w:rsidRPr="00F849E3">
        <w:rPr>
          <w:color w:val="auto"/>
          <w:sz w:val="24"/>
          <w:szCs w:val="24"/>
          <w:lang w:val="en-US"/>
        </w:rPr>
        <w:t xml:space="preserve"> </w:t>
      </w:r>
      <w:r w:rsidRPr="00F849E3">
        <w:rPr>
          <w:color w:val="auto"/>
          <w:sz w:val="24"/>
          <w:szCs w:val="24"/>
        </w:rPr>
        <w:t>существительных</w:t>
      </w:r>
      <w:r w:rsidRPr="00F849E3">
        <w:rPr>
          <w:color w:val="auto"/>
          <w:sz w:val="24"/>
          <w:szCs w:val="24"/>
          <w:lang w:val="en-US"/>
        </w:rPr>
        <w:t xml:space="preserve"> </w:t>
      </w:r>
      <w:r w:rsidRPr="00F849E3">
        <w:rPr>
          <w:color w:val="auto"/>
          <w:sz w:val="24"/>
          <w:szCs w:val="24"/>
        </w:rPr>
        <w:t>при</w:t>
      </w:r>
      <w:r w:rsidRPr="00F849E3">
        <w:rPr>
          <w:color w:val="auto"/>
          <w:sz w:val="24"/>
          <w:szCs w:val="24"/>
          <w:lang w:val="en-US"/>
        </w:rPr>
        <w:t xml:space="preserve"> </w:t>
      </w:r>
      <w:r w:rsidRPr="00F849E3">
        <w:rPr>
          <w:color w:val="auto"/>
          <w:sz w:val="24"/>
          <w:szCs w:val="24"/>
        </w:rPr>
        <w:t>помощи</w:t>
      </w:r>
      <w:r w:rsidRPr="00F849E3">
        <w:rPr>
          <w:color w:val="auto"/>
          <w:sz w:val="24"/>
          <w:szCs w:val="24"/>
          <w:lang w:val="en-US"/>
        </w:rPr>
        <w:t xml:space="preserve"> </w:t>
      </w:r>
      <w:r w:rsidRPr="00F849E3">
        <w:rPr>
          <w:color w:val="auto"/>
          <w:sz w:val="24"/>
          <w:szCs w:val="24"/>
        </w:rPr>
        <w:t>суффиксов</w:t>
      </w:r>
      <w:r w:rsidRPr="00F849E3">
        <w:rPr>
          <w:color w:val="auto"/>
          <w:sz w:val="24"/>
          <w:szCs w:val="24"/>
          <w:lang w:val="en-US"/>
        </w:rPr>
        <w:t xml:space="preserve">: </w:t>
      </w:r>
      <w:r w:rsidRPr="00F849E3">
        <w:rPr>
          <w:color w:val="auto"/>
          <w:sz w:val="24"/>
          <w:szCs w:val="24"/>
          <w:lang w:val="en-US" w:bidi="en-US"/>
        </w:rPr>
        <w:t>-</w:t>
      </w:r>
      <w:proofErr w:type="spellStart"/>
      <w:r w:rsidRPr="00F849E3">
        <w:rPr>
          <w:color w:val="auto"/>
          <w:sz w:val="24"/>
          <w:szCs w:val="24"/>
          <w:lang w:val="en-US" w:bidi="en-US"/>
        </w:rPr>
        <w:t>ance</w:t>
      </w:r>
      <w:proofErr w:type="spellEnd"/>
      <w:r w:rsidRPr="00F849E3">
        <w:rPr>
          <w:color w:val="auto"/>
          <w:sz w:val="24"/>
          <w:szCs w:val="24"/>
          <w:lang w:val="en-US" w:bidi="en-US"/>
        </w:rPr>
        <w:t>/-</w:t>
      </w:r>
      <w:proofErr w:type="spellStart"/>
      <w:r w:rsidRPr="00F849E3">
        <w:rPr>
          <w:color w:val="auto"/>
          <w:sz w:val="24"/>
          <w:szCs w:val="24"/>
          <w:lang w:val="en-US" w:bidi="en-US"/>
        </w:rPr>
        <w:t>ence</w:t>
      </w:r>
      <w:proofErr w:type="spellEnd"/>
      <w:r w:rsidRPr="00F849E3">
        <w:rPr>
          <w:color w:val="auto"/>
          <w:sz w:val="24"/>
          <w:szCs w:val="24"/>
          <w:lang w:val="en-US" w:bidi="en-US"/>
        </w:rPr>
        <w:t xml:space="preserve"> (performance/residence); -</w:t>
      </w:r>
      <w:proofErr w:type="spellStart"/>
      <w:r w:rsidRPr="00F849E3">
        <w:rPr>
          <w:color w:val="auto"/>
          <w:sz w:val="24"/>
          <w:szCs w:val="24"/>
          <w:lang w:val="en-US" w:bidi="en-US"/>
        </w:rPr>
        <w:t>ity</w:t>
      </w:r>
      <w:proofErr w:type="spellEnd"/>
      <w:r w:rsidRPr="00F849E3">
        <w:rPr>
          <w:color w:val="auto"/>
          <w:sz w:val="24"/>
          <w:szCs w:val="24"/>
          <w:lang w:val="en-US" w:bidi="en-US"/>
        </w:rPr>
        <w:t xml:space="preserve"> (activity); -ship (friendship);</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имен прилагательных при помощи префикса </w:t>
      </w:r>
      <w:r w:rsidRPr="00F849E3">
        <w:rPr>
          <w:color w:val="auto"/>
          <w:sz w:val="24"/>
          <w:szCs w:val="24"/>
          <w:lang w:val="en-US" w:bidi="en-US"/>
        </w:rPr>
        <w:t>inter</w:t>
      </w:r>
      <w:r w:rsidRPr="00F849E3">
        <w:rPr>
          <w:color w:val="auto"/>
          <w:sz w:val="24"/>
          <w:szCs w:val="24"/>
          <w:lang w:bidi="en-US"/>
        </w:rPr>
        <w:t>- (</w:t>
      </w:r>
      <w:r w:rsidRPr="00F849E3">
        <w:rPr>
          <w:color w:val="auto"/>
          <w:sz w:val="24"/>
          <w:szCs w:val="24"/>
          <w:lang w:val="en-US" w:bidi="en-US"/>
        </w:rPr>
        <w:t>international</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имен прилагательных при помощи </w:t>
      </w:r>
      <w:r w:rsidRPr="00F849E3">
        <w:rPr>
          <w:color w:val="auto"/>
          <w:sz w:val="24"/>
          <w:szCs w:val="24"/>
          <w:lang w:bidi="en-US"/>
        </w:rPr>
        <w:t>-</w:t>
      </w:r>
      <w:proofErr w:type="spellStart"/>
      <w:r w:rsidRPr="00F849E3">
        <w:rPr>
          <w:color w:val="auto"/>
          <w:sz w:val="24"/>
          <w:szCs w:val="24"/>
          <w:lang w:val="en-US" w:bidi="en-US"/>
        </w:rPr>
        <w:t>ed</w:t>
      </w:r>
      <w:proofErr w:type="spellEnd"/>
      <w:r w:rsidRPr="00F849E3">
        <w:rPr>
          <w:color w:val="auto"/>
          <w:sz w:val="24"/>
          <w:szCs w:val="24"/>
          <w:lang w:bidi="en-US"/>
        </w:rPr>
        <w:t xml:space="preserve"> </w:t>
      </w:r>
      <w:r w:rsidRPr="00F849E3">
        <w:rPr>
          <w:color w:val="auto"/>
          <w:sz w:val="24"/>
          <w:szCs w:val="24"/>
        </w:rPr>
        <w:t xml:space="preserve">и </w:t>
      </w:r>
      <w:r w:rsidRPr="00F849E3">
        <w:rPr>
          <w:color w:val="auto"/>
          <w:sz w:val="24"/>
          <w:szCs w:val="24"/>
          <w:lang w:bidi="en-US"/>
        </w:rPr>
        <w:t>-</w:t>
      </w:r>
      <w:proofErr w:type="spellStart"/>
      <w:r w:rsidRPr="00F849E3">
        <w:rPr>
          <w:color w:val="auto"/>
          <w:sz w:val="24"/>
          <w:szCs w:val="24"/>
          <w:lang w:val="en-US" w:bidi="en-US"/>
        </w:rPr>
        <w:t>ing</w:t>
      </w:r>
      <w:proofErr w:type="spellEnd"/>
      <w:r w:rsidRPr="00F849E3">
        <w:rPr>
          <w:color w:val="auto"/>
          <w:sz w:val="24"/>
          <w:szCs w:val="24"/>
          <w:lang w:bidi="en-US"/>
        </w:rPr>
        <w:t xml:space="preserve"> (</w:t>
      </w:r>
      <w:r w:rsidRPr="00F849E3">
        <w:rPr>
          <w:color w:val="auto"/>
          <w:sz w:val="24"/>
          <w:szCs w:val="24"/>
          <w:lang w:val="en-US" w:bidi="en-US"/>
        </w:rPr>
        <w:t>interested</w:t>
      </w:r>
      <w:r w:rsidRPr="00F849E3">
        <w:rPr>
          <w:color w:val="auto"/>
          <w:sz w:val="24"/>
          <w:szCs w:val="24"/>
          <w:lang w:bidi="en-US"/>
        </w:rPr>
        <w:t>—</w:t>
      </w:r>
      <w:r w:rsidRPr="00F849E3">
        <w:rPr>
          <w:color w:val="auto"/>
          <w:sz w:val="24"/>
          <w:szCs w:val="24"/>
          <w:lang w:val="en-US" w:bidi="en-US"/>
        </w:rPr>
        <w:t>interesting</w:t>
      </w:r>
      <w:r w:rsidRPr="00F849E3">
        <w:rPr>
          <w:color w:val="auto"/>
          <w:sz w:val="24"/>
          <w:szCs w:val="24"/>
          <w:lang w:bidi="en-US"/>
        </w:rPr>
        <w:t>);</w:t>
      </w:r>
    </w:p>
    <w:p w:rsidR="0081337C" w:rsidRPr="00F849E3" w:rsidRDefault="0081337C" w:rsidP="00F849E3">
      <w:pPr>
        <w:pStyle w:val="13"/>
        <w:numPr>
          <w:ilvl w:val="0"/>
          <w:numId w:val="5"/>
        </w:numPr>
        <w:tabs>
          <w:tab w:val="left" w:pos="581"/>
        </w:tabs>
        <w:spacing w:line="252" w:lineRule="auto"/>
        <w:jc w:val="both"/>
        <w:rPr>
          <w:color w:val="auto"/>
          <w:sz w:val="24"/>
          <w:szCs w:val="24"/>
        </w:rPr>
      </w:pPr>
      <w:r w:rsidRPr="00F849E3">
        <w:rPr>
          <w:color w:val="auto"/>
          <w:sz w:val="24"/>
          <w:szCs w:val="24"/>
        </w:rPr>
        <w:t>конверсия: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имени существительного от неопределённой формы глагола </w:t>
      </w:r>
      <w:r w:rsidRPr="00F849E3">
        <w:rPr>
          <w:color w:val="auto"/>
          <w:sz w:val="24"/>
          <w:szCs w:val="24"/>
          <w:lang w:bidi="en-US"/>
        </w:rPr>
        <w:t>(</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walk</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a</w:t>
      </w:r>
      <w:r w:rsidRPr="00F849E3">
        <w:rPr>
          <w:color w:val="auto"/>
          <w:sz w:val="24"/>
          <w:szCs w:val="24"/>
          <w:lang w:bidi="en-US"/>
        </w:rPr>
        <w:t xml:space="preserve"> </w:t>
      </w:r>
      <w:r w:rsidRPr="00F849E3">
        <w:rPr>
          <w:color w:val="auto"/>
          <w:sz w:val="24"/>
          <w:szCs w:val="24"/>
          <w:lang w:val="en-US" w:bidi="en-US"/>
        </w:rPr>
        <w:t>walk</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глагола от имени существительного </w:t>
      </w:r>
      <w:r w:rsidRPr="00F849E3">
        <w:rPr>
          <w:color w:val="auto"/>
          <w:sz w:val="24"/>
          <w:szCs w:val="24"/>
          <w:lang w:bidi="en-US"/>
        </w:rPr>
        <w:t>(</w:t>
      </w:r>
      <w:proofErr w:type="spellStart"/>
      <w:r w:rsidRPr="00F849E3">
        <w:rPr>
          <w:color w:val="auto"/>
          <w:sz w:val="24"/>
          <w:szCs w:val="24"/>
          <w:lang w:val="en-US" w:bidi="en-US"/>
        </w:rPr>
        <w:t>a</w:t>
      </w:r>
      <w:proofErr w:type="spellEnd"/>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имени существительного от прилагательного </w:t>
      </w:r>
      <w:r w:rsidRPr="00F849E3">
        <w:rPr>
          <w:color w:val="auto"/>
          <w:sz w:val="24"/>
          <w:szCs w:val="24"/>
          <w:lang w:bidi="en-US"/>
        </w:rPr>
        <w:t>(</w:t>
      </w:r>
      <w:r w:rsidRPr="00F849E3">
        <w:rPr>
          <w:color w:val="auto"/>
          <w:sz w:val="24"/>
          <w:szCs w:val="24"/>
          <w:lang w:val="en-US" w:bidi="en-US"/>
        </w:rPr>
        <w:t>rich</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rich</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Различные средства связи в тексте для обеспечения его целостности </w:t>
      </w:r>
      <w:r w:rsidRPr="00F849E3">
        <w:rPr>
          <w:color w:val="auto"/>
          <w:sz w:val="24"/>
          <w:szCs w:val="24"/>
          <w:lang w:bidi="en-US"/>
        </w:rPr>
        <w:t>(</w:t>
      </w:r>
      <w:r w:rsidRPr="00F849E3">
        <w:rPr>
          <w:color w:val="auto"/>
          <w:sz w:val="24"/>
          <w:szCs w:val="24"/>
          <w:lang w:val="en-US" w:bidi="en-US"/>
        </w:rPr>
        <w:t>firstly</w:t>
      </w:r>
      <w:r w:rsidRPr="00F849E3">
        <w:rPr>
          <w:color w:val="auto"/>
          <w:sz w:val="24"/>
          <w:szCs w:val="24"/>
          <w:lang w:bidi="en-US"/>
        </w:rPr>
        <w:t xml:space="preserve">, </w:t>
      </w:r>
      <w:r w:rsidRPr="00F849E3">
        <w:rPr>
          <w:color w:val="auto"/>
          <w:sz w:val="24"/>
          <w:szCs w:val="24"/>
          <w:lang w:val="en-US" w:bidi="en-US"/>
        </w:rPr>
        <w:t>however</w:t>
      </w:r>
      <w:r w:rsidRPr="00F849E3">
        <w:rPr>
          <w:color w:val="auto"/>
          <w:sz w:val="24"/>
          <w:szCs w:val="24"/>
          <w:lang w:bidi="en-US"/>
        </w:rPr>
        <w:t xml:space="preserve">, </w:t>
      </w:r>
      <w:r w:rsidRPr="00F849E3">
        <w:rPr>
          <w:color w:val="auto"/>
          <w:sz w:val="24"/>
          <w:szCs w:val="24"/>
          <w:lang w:val="en-US" w:bidi="en-US"/>
        </w:rPr>
        <w:t>finally</w:t>
      </w:r>
      <w:r w:rsidRPr="00F849E3">
        <w:rPr>
          <w:color w:val="auto"/>
          <w:sz w:val="24"/>
          <w:szCs w:val="24"/>
          <w:lang w:bidi="en-US"/>
        </w:rPr>
        <w:t xml:space="preserve">, </w:t>
      </w:r>
      <w:r w:rsidRPr="00F849E3">
        <w:rPr>
          <w:color w:val="auto"/>
          <w:sz w:val="24"/>
          <w:szCs w:val="24"/>
          <w:lang w:val="en-US" w:bidi="en-US"/>
        </w:rPr>
        <w:t>at</w:t>
      </w:r>
      <w:r w:rsidRPr="00F849E3">
        <w:rPr>
          <w:color w:val="auto"/>
          <w:sz w:val="24"/>
          <w:szCs w:val="24"/>
          <w:lang w:bidi="en-US"/>
        </w:rPr>
        <w:t xml:space="preserve"> </w:t>
      </w:r>
      <w:r w:rsidRPr="00F849E3">
        <w:rPr>
          <w:color w:val="auto"/>
          <w:sz w:val="24"/>
          <w:szCs w:val="24"/>
          <w:lang w:val="en-US" w:bidi="en-US"/>
        </w:rPr>
        <w:t>last</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Грамматическая сторона речи</w:t>
      </w:r>
    </w:p>
    <w:p w:rsidR="0081337C" w:rsidRPr="00F849E3" w:rsidRDefault="0081337C" w:rsidP="00F849E3">
      <w:pPr>
        <w:pStyle w:val="13"/>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337C" w:rsidRPr="00F849E3" w:rsidRDefault="0081337C" w:rsidP="00F849E3">
      <w:pPr>
        <w:pStyle w:val="13"/>
        <w:jc w:val="both"/>
        <w:rPr>
          <w:color w:val="auto"/>
          <w:sz w:val="24"/>
          <w:szCs w:val="24"/>
          <w:lang w:val="en-US"/>
        </w:rPr>
      </w:pPr>
      <w:r w:rsidRPr="00F849E3">
        <w:rPr>
          <w:color w:val="auto"/>
          <w:sz w:val="24"/>
          <w:szCs w:val="24"/>
        </w:rPr>
        <w:t>Предложения</w:t>
      </w:r>
      <w:r w:rsidRPr="00F849E3">
        <w:rPr>
          <w:color w:val="auto"/>
          <w:sz w:val="24"/>
          <w:szCs w:val="24"/>
          <w:lang w:val="en-US"/>
        </w:rPr>
        <w:t xml:space="preserve"> </w:t>
      </w:r>
      <w:r w:rsidRPr="00F849E3">
        <w:rPr>
          <w:color w:val="auto"/>
          <w:sz w:val="24"/>
          <w:szCs w:val="24"/>
        </w:rPr>
        <w:t>со</w:t>
      </w:r>
      <w:r w:rsidRPr="00F849E3">
        <w:rPr>
          <w:color w:val="auto"/>
          <w:sz w:val="24"/>
          <w:szCs w:val="24"/>
          <w:lang w:val="en-US"/>
        </w:rPr>
        <w:t xml:space="preserve"> </w:t>
      </w:r>
      <w:r w:rsidRPr="00F849E3">
        <w:rPr>
          <w:color w:val="auto"/>
          <w:sz w:val="24"/>
          <w:szCs w:val="24"/>
        </w:rPr>
        <w:t>сложным</w:t>
      </w:r>
      <w:r w:rsidRPr="00F849E3">
        <w:rPr>
          <w:color w:val="auto"/>
          <w:sz w:val="24"/>
          <w:szCs w:val="24"/>
          <w:lang w:val="en-US"/>
        </w:rPr>
        <w:t xml:space="preserve"> </w:t>
      </w:r>
      <w:r w:rsidRPr="00F849E3">
        <w:rPr>
          <w:color w:val="auto"/>
          <w:sz w:val="24"/>
          <w:szCs w:val="24"/>
        </w:rPr>
        <w:t>дополнением</w:t>
      </w:r>
      <w:r w:rsidRPr="00F849E3">
        <w:rPr>
          <w:color w:val="auto"/>
          <w:sz w:val="24"/>
          <w:szCs w:val="24"/>
          <w:lang w:val="en-US"/>
        </w:rPr>
        <w:t xml:space="preserve"> </w:t>
      </w:r>
      <w:r w:rsidRPr="00F849E3">
        <w:rPr>
          <w:color w:val="auto"/>
          <w:sz w:val="24"/>
          <w:szCs w:val="24"/>
          <w:lang w:val="en-US" w:bidi="en-US"/>
        </w:rPr>
        <w:t>(Complex Object) (I saw her cross/crossing the road.).</w:t>
      </w:r>
    </w:p>
    <w:p w:rsidR="0081337C" w:rsidRPr="00F849E3" w:rsidRDefault="0081337C" w:rsidP="00F849E3">
      <w:pPr>
        <w:pStyle w:val="13"/>
        <w:jc w:val="both"/>
        <w:rPr>
          <w:color w:val="auto"/>
          <w:sz w:val="24"/>
          <w:szCs w:val="24"/>
        </w:rPr>
      </w:pPr>
      <w:r w:rsidRPr="00F849E3">
        <w:rPr>
          <w:color w:val="auto"/>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1337C" w:rsidRPr="00F849E3" w:rsidRDefault="0081337C" w:rsidP="00F849E3">
      <w:pPr>
        <w:pStyle w:val="13"/>
        <w:jc w:val="both"/>
        <w:rPr>
          <w:color w:val="auto"/>
          <w:sz w:val="24"/>
          <w:szCs w:val="24"/>
        </w:rPr>
      </w:pPr>
      <w:r w:rsidRPr="00F849E3">
        <w:rPr>
          <w:color w:val="auto"/>
          <w:sz w:val="24"/>
          <w:szCs w:val="24"/>
        </w:rPr>
        <w:t xml:space="preserve">Все типы вопросительных предложений в </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jc w:val="both"/>
        <w:rPr>
          <w:color w:val="auto"/>
          <w:sz w:val="24"/>
          <w:szCs w:val="24"/>
        </w:rPr>
      </w:pPr>
      <w:r w:rsidRPr="00F849E3">
        <w:rPr>
          <w:color w:val="auto"/>
          <w:sz w:val="24"/>
          <w:szCs w:val="24"/>
        </w:rPr>
        <w:t>Согласование времен в рамках сложного предложения.</w:t>
      </w:r>
    </w:p>
    <w:p w:rsidR="0081337C" w:rsidRPr="00F849E3" w:rsidRDefault="0081337C" w:rsidP="00F849E3">
      <w:pPr>
        <w:pStyle w:val="13"/>
        <w:jc w:val="both"/>
        <w:rPr>
          <w:color w:val="auto"/>
          <w:sz w:val="24"/>
          <w:szCs w:val="24"/>
        </w:rPr>
      </w:pPr>
      <w:r w:rsidRPr="00F849E3">
        <w:rPr>
          <w:color w:val="auto"/>
          <w:sz w:val="24"/>
          <w:szCs w:val="24"/>
        </w:rPr>
        <w:t xml:space="preserve">Согласование подлежащего, выраженного собирательным существительным </w:t>
      </w:r>
      <w:r w:rsidRPr="00F849E3">
        <w:rPr>
          <w:color w:val="auto"/>
          <w:sz w:val="24"/>
          <w:szCs w:val="24"/>
          <w:lang w:bidi="en-US"/>
        </w:rPr>
        <w:t>(</w:t>
      </w:r>
      <w:r w:rsidRPr="00F849E3">
        <w:rPr>
          <w:color w:val="auto"/>
          <w:sz w:val="24"/>
          <w:szCs w:val="24"/>
          <w:lang w:val="en-US" w:bidi="en-US"/>
        </w:rPr>
        <w:t>family</w:t>
      </w:r>
      <w:r w:rsidRPr="00F849E3">
        <w:rPr>
          <w:color w:val="auto"/>
          <w:sz w:val="24"/>
          <w:szCs w:val="24"/>
          <w:lang w:bidi="en-US"/>
        </w:rPr>
        <w:t xml:space="preserve">, </w:t>
      </w:r>
      <w:r w:rsidRPr="00F849E3">
        <w:rPr>
          <w:color w:val="auto"/>
          <w:sz w:val="24"/>
          <w:szCs w:val="24"/>
          <w:lang w:val="en-US" w:bidi="en-US"/>
        </w:rPr>
        <w:lastRenderedPageBreak/>
        <w:t>police</w:t>
      </w:r>
      <w:r w:rsidRPr="00F849E3">
        <w:rPr>
          <w:color w:val="auto"/>
          <w:sz w:val="24"/>
          <w:szCs w:val="24"/>
          <w:lang w:bidi="en-US"/>
        </w:rPr>
        <w:t xml:space="preserve">) </w:t>
      </w:r>
      <w:r w:rsidRPr="00F849E3">
        <w:rPr>
          <w:color w:val="auto"/>
          <w:sz w:val="24"/>
          <w:szCs w:val="24"/>
        </w:rPr>
        <w:t>со сказуемым.</w:t>
      </w:r>
    </w:p>
    <w:p w:rsidR="0081337C" w:rsidRPr="00F849E3" w:rsidRDefault="0081337C" w:rsidP="00F849E3">
      <w:pPr>
        <w:pStyle w:val="13"/>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r w:rsidRPr="00F849E3">
        <w:rPr>
          <w:color w:val="auto"/>
          <w:sz w:val="24"/>
          <w:szCs w:val="24"/>
        </w:rPr>
        <w:t>с</w:t>
      </w:r>
      <w:r w:rsidRPr="00F849E3">
        <w:rPr>
          <w:color w:val="auto"/>
          <w:sz w:val="24"/>
          <w:szCs w:val="24"/>
          <w:lang w:val="en-US"/>
        </w:rPr>
        <w:t xml:space="preserve"> </w:t>
      </w:r>
      <w:r w:rsidRPr="00F849E3">
        <w:rPr>
          <w:color w:val="auto"/>
          <w:sz w:val="24"/>
          <w:szCs w:val="24"/>
        </w:rPr>
        <w:t>глаголами</w:t>
      </w:r>
      <w:r w:rsidRPr="00F849E3">
        <w:rPr>
          <w:color w:val="auto"/>
          <w:sz w:val="24"/>
          <w:szCs w:val="24"/>
          <w:lang w:val="en-US"/>
        </w:rPr>
        <w:t xml:space="preserve"> </w:t>
      </w:r>
      <w:r w:rsidRPr="00F849E3">
        <w:rPr>
          <w:color w:val="auto"/>
          <w:sz w:val="24"/>
          <w:szCs w:val="24"/>
        </w:rPr>
        <w:t>на</w:t>
      </w:r>
      <w:r w:rsidRPr="00F849E3">
        <w:rPr>
          <w:color w:val="auto"/>
          <w:sz w:val="24"/>
          <w:szCs w:val="24"/>
          <w:lang w:val="en-US"/>
        </w:rPr>
        <w:t xml:space="preserve"> </w:t>
      </w:r>
      <w:r w:rsidRPr="00F849E3">
        <w:rPr>
          <w:color w:val="auto"/>
          <w:sz w:val="24"/>
          <w:szCs w:val="24"/>
          <w:lang w:val="en-US" w:bidi="en-US"/>
        </w:rPr>
        <w:t>-</w:t>
      </w:r>
      <w:proofErr w:type="spellStart"/>
      <w:r w:rsidRPr="00F849E3">
        <w:rPr>
          <w:color w:val="auto"/>
          <w:sz w:val="24"/>
          <w:szCs w:val="24"/>
          <w:lang w:val="en-US" w:bidi="en-US"/>
        </w:rPr>
        <w:t>ing</w:t>
      </w:r>
      <w:proofErr w:type="spellEnd"/>
      <w:r w:rsidRPr="00F849E3">
        <w:rPr>
          <w:color w:val="auto"/>
          <w:sz w:val="24"/>
          <w:szCs w:val="24"/>
          <w:lang w:val="en-US" w:bidi="en-US"/>
        </w:rPr>
        <w:t>: to love/hate doing something.</w:t>
      </w:r>
    </w:p>
    <w:p w:rsidR="0081337C" w:rsidRPr="00F849E3" w:rsidRDefault="0081337C" w:rsidP="00F849E3">
      <w:pPr>
        <w:pStyle w:val="13"/>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r w:rsidRPr="00F849E3">
        <w:rPr>
          <w:color w:val="auto"/>
          <w:sz w:val="24"/>
          <w:szCs w:val="24"/>
        </w:rPr>
        <w:t>содержащие</w:t>
      </w:r>
      <w:r w:rsidRPr="00F849E3">
        <w:rPr>
          <w:color w:val="auto"/>
          <w:sz w:val="24"/>
          <w:szCs w:val="24"/>
          <w:lang w:val="en-US"/>
        </w:rPr>
        <w:t xml:space="preserve"> </w:t>
      </w:r>
      <w:r w:rsidRPr="00F849E3">
        <w:rPr>
          <w:color w:val="auto"/>
          <w:sz w:val="24"/>
          <w:szCs w:val="24"/>
        </w:rPr>
        <w:t>глаголы</w:t>
      </w:r>
      <w:r w:rsidRPr="00F849E3">
        <w:rPr>
          <w:color w:val="auto"/>
          <w:sz w:val="24"/>
          <w:szCs w:val="24"/>
          <w:lang w:val="en-US"/>
        </w:rPr>
        <w:t>-</w:t>
      </w:r>
      <w:r w:rsidRPr="00F849E3">
        <w:rPr>
          <w:color w:val="auto"/>
          <w:sz w:val="24"/>
          <w:szCs w:val="24"/>
        </w:rPr>
        <w:t>связки</w:t>
      </w:r>
      <w:r w:rsidRPr="00F849E3">
        <w:rPr>
          <w:color w:val="auto"/>
          <w:sz w:val="24"/>
          <w:szCs w:val="24"/>
          <w:lang w:val="en-US"/>
        </w:rPr>
        <w:t xml:space="preserve"> </w:t>
      </w:r>
      <w:r w:rsidRPr="00F849E3">
        <w:rPr>
          <w:color w:val="auto"/>
          <w:sz w:val="24"/>
          <w:szCs w:val="24"/>
          <w:lang w:val="en-US" w:bidi="en-US"/>
        </w:rPr>
        <w:t>to be/to look/to feel/to seem.</w:t>
      </w:r>
    </w:p>
    <w:p w:rsidR="0081337C" w:rsidRPr="00F849E3" w:rsidRDefault="0081337C" w:rsidP="00F849E3">
      <w:pPr>
        <w:pStyle w:val="13"/>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proofErr w:type="spellStart"/>
      <w:r w:rsidRPr="00F849E3">
        <w:rPr>
          <w:color w:val="auto"/>
          <w:sz w:val="24"/>
          <w:szCs w:val="24"/>
          <w:lang w:val="en-US" w:bidi="en-US"/>
        </w:rPr>
        <w:t>be</w:t>
      </w:r>
      <w:proofErr w:type="spellEnd"/>
      <w:r w:rsidRPr="00F849E3">
        <w:rPr>
          <w:color w:val="auto"/>
          <w:sz w:val="24"/>
          <w:szCs w:val="24"/>
          <w:lang w:val="en-US" w:bidi="en-US"/>
        </w:rPr>
        <w:t xml:space="preserve">/get used to </w:t>
      </w:r>
      <w:r w:rsidRPr="00F849E3">
        <w:rPr>
          <w:color w:val="auto"/>
          <w:sz w:val="24"/>
          <w:szCs w:val="24"/>
          <w:lang w:val="en-US"/>
        </w:rPr>
        <w:t xml:space="preserve">+ </w:t>
      </w:r>
      <w:r w:rsidRPr="00F849E3">
        <w:rPr>
          <w:color w:val="auto"/>
          <w:sz w:val="24"/>
          <w:szCs w:val="24"/>
        </w:rPr>
        <w:t>инфинитив</w:t>
      </w:r>
      <w:r w:rsidRPr="00F849E3">
        <w:rPr>
          <w:color w:val="auto"/>
          <w:sz w:val="24"/>
          <w:szCs w:val="24"/>
          <w:lang w:val="en-US"/>
        </w:rPr>
        <w:t xml:space="preserve"> </w:t>
      </w:r>
      <w:r w:rsidRPr="00F849E3">
        <w:rPr>
          <w:color w:val="auto"/>
          <w:sz w:val="24"/>
          <w:szCs w:val="24"/>
        </w:rPr>
        <w:t>глагола</w:t>
      </w:r>
      <w:r w:rsidRPr="00F849E3">
        <w:rPr>
          <w:color w:val="auto"/>
          <w:sz w:val="24"/>
          <w:szCs w:val="24"/>
          <w:lang w:val="en-US"/>
        </w:rPr>
        <w:t xml:space="preserve">; </w:t>
      </w:r>
      <w:r w:rsidRPr="00F849E3">
        <w:rPr>
          <w:color w:val="auto"/>
          <w:sz w:val="24"/>
          <w:szCs w:val="24"/>
          <w:lang w:val="en-US" w:bidi="en-US"/>
        </w:rPr>
        <w:t xml:space="preserve">be/get used to </w:t>
      </w:r>
      <w:r w:rsidRPr="00F849E3">
        <w:rPr>
          <w:color w:val="auto"/>
          <w:sz w:val="24"/>
          <w:szCs w:val="24"/>
          <w:lang w:val="en-US"/>
        </w:rPr>
        <w:t xml:space="preserve">+ </w:t>
      </w:r>
      <w:r w:rsidRPr="00F849E3">
        <w:rPr>
          <w:color w:val="auto"/>
          <w:sz w:val="24"/>
          <w:szCs w:val="24"/>
        </w:rPr>
        <w:t>инфинитив</w:t>
      </w:r>
      <w:r w:rsidRPr="00F849E3">
        <w:rPr>
          <w:color w:val="auto"/>
          <w:sz w:val="24"/>
          <w:szCs w:val="24"/>
          <w:lang w:val="en-US"/>
        </w:rPr>
        <w:t xml:space="preserve"> </w:t>
      </w:r>
      <w:r w:rsidRPr="00F849E3">
        <w:rPr>
          <w:color w:val="auto"/>
          <w:sz w:val="24"/>
          <w:szCs w:val="24"/>
        </w:rPr>
        <w:t>глагола</w:t>
      </w:r>
      <w:r w:rsidRPr="00F849E3">
        <w:rPr>
          <w:color w:val="auto"/>
          <w:sz w:val="24"/>
          <w:szCs w:val="24"/>
          <w:lang w:val="en-US"/>
        </w:rPr>
        <w:t xml:space="preserve">; </w:t>
      </w:r>
      <w:r w:rsidRPr="00F849E3">
        <w:rPr>
          <w:color w:val="auto"/>
          <w:sz w:val="24"/>
          <w:szCs w:val="24"/>
          <w:lang w:val="en-US" w:bidi="en-US"/>
        </w:rPr>
        <w:t>be/get used to doing something; be/get used to something.</w:t>
      </w:r>
    </w:p>
    <w:p w:rsidR="0081337C" w:rsidRPr="00F849E3" w:rsidRDefault="0081337C" w:rsidP="00F849E3">
      <w:pPr>
        <w:pStyle w:val="13"/>
        <w:jc w:val="both"/>
        <w:rPr>
          <w:color w:val="auto"/>
          <w:sz w:val="24"/>
          <w:szCs w:val="24"/>
          <w:lang w:val="en-US"/>
        </w:rPr>
      </w:pPr>
      <w:r w:rsidRPr="00F849E3">
        <w:rPr>
          <w:color w:val="auto"/>
          <w:sz w:val="24"/>
          <w:szCs w:val="24"/>
        </w:rPr>
        <w:t>Конструкция</w:t>
      </w:r>
      <w:r w:rsidRPr="00F849E3">
        <w:rPr>
          <w:color w:val="auto"/>
          <w:sz w:val="24"/>
          <w:szCs w:val="24"/>
          <w:lang w:val="en-US"/>
        </w:rPr>
        <w:t xml:space="preserve"> </w:t>
      </w:r>
      <w:r w:rsidRPr="00F849E3">
        <w:rPr>
          <w:color w:val="auto"/>
          <w:sz w:val="24"/>
          <w:szCs w:val="24"/>
          <w:lang w:val="en-US" w:bidi="en-US"/>
        </w:rPr>
        <w:t xml:space="preserve">both </w:t>
      </w:r>
      <w:r w:rsidRPr="00F849E3">
        <w:rPr>
          <w:color w:val="auto"/>
          <w:sz w:val="24"/>
          <w:szCs w:val="24"/>
          <w:lang w:val="en-US"/>
        </w:rPr>
        <w:t xml:space="preserve">... </w:t>
      </w:r>
      <w:r w:rsidRPr="00F849E3">
        <w:rPr>
          <w:color w:val="auto"/>
          <w:sz w:val="24"/>
          <w:szCs w:val="24"/>
          <w:lang w:val="en-US" w:bidi="en-US"/>
        </w:rPr>
        <w:t xml:space="preserve">and ... </w:t>
      </w:r>
      <w:r w:rsidRPr="00F849E3">
        <w:rPr>
          <w:i/>
          <w:iCs/>
          <w:color w:val="auto"/>
          <w:sz w:val="24"/>
          <w:szCs w:val="24"/>
          <w:lang w:val="en-US" w:bidi="en-US"/>
        </w:rPr>
        <w:t>.</w:t>
      </w:r>
    </w:p>
    <w:p w:rsidR="0081337C" w:rsidRPr="00F849E3" w:rsidRDefault="0081337C" w:rsidP="00F849E3">
      <w:pPr>
        <w:pStyle w:val="13"/>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r w:rsidRPr="00F849E3">
        <w:rPr>
          <w:color w:val="auto"/>
          <w:sz w:val="24"/>
          <w:szCs w:val="24"/>
          <w:lang w:val="en-US" w:bidi="en-US"/>
        </w:rPr>
        <w:t xml:space="preserve">c </w:t>
      </w:r>
      <w:r w:rsidRPr="00F849E3">
        <w:rPr>
          <w:color w:val="auto"/>
          <w:sz w:val="24"/>
          <w:szCs w:val="24"/>
        </w:rPr>
        <w:t>глаголами</w:t>
      </w:r>
      <w:r w:rsidRPr="00F849E3">
        <w:rPr>
          <w:color w:val="auto"/>
          <w:sz w:val="24"/>
          <w:szCs w:val="24"/>
          <w:lang w:val="en-US"/>
        </w:rPr>
        <w:t xml:space="preserve"> </w:t>
      </w:r>
      <w:r w:rsidRPr="00F849E3">
        <w:rPr>
          <w:color w:val="auto"/>
          <w:sz w:val="24"/>
          <w:szCs w:val="24"/>
          <w:lang w:val="en-US" w:bidi="en-US"/>
        </w:rPr>
        <w:t xml:space="preserve">to stop, to remember, to forget </w:t>
      </w:r>
      <w:r w:rsidRPr="00F849E3">
        <w:rPr>
          <w:color w:val="auto"/>
          <w:sz w:val="24"/>
          <w:szCs w:val="24"/>
          <w:lang w:val="en-US"/>
        </w:rPr>
        <w:t>(</w:t>
      </w:r>
      <w:r w:rsidRPr="00F849E3">
        <w:rPr>
          <w:color w:val="auto"/>
          <w:sz w:val="24"/>
          <w:szCs w:val="24"/>
        </w:rPr>
        <w:t>разница</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r w:rsidRPr="00F849E3">
        <w:rPr>
          <w:color w:val="auto"/>
          <w:sz w:val="24"/>
          <w:szCs w:val="24"/>
        </w:rPr>
        <w:t>значении</w:t>
      </w:r>
      <w:r w:rsidRPr="00F849E3">
        <w:rPr>
          <w:color w:val="auto"/>
          <w:sz w:val="24"/>
          <w:szCs w:val="24"/>
          <w:lang w:val="en-US"/>
        </w:rPr>
        <w:t xml:space="preserve"> </w:t>
      </w:r>
      <w:r w:rsidRPr="00F849E3">
        <w:rPr>
          <w:color w:val="auto"/>
          <w:sz w:val="24"/>
          <w:szCs w:val="24"/>
          <w:lang w:val="en-US" w:bidi="en-US"/>
        </w:rPr>
        <w:t xml:space="preserve">to stop doing </w:t>
      </w:r>
      <w:proofErr w:type="spellStart"/>
      <w:r w:rsidRPr="00F849E3">
        <w:rPr>
          <w:color w:val="auto"/>
          <w:sz w:val="24"/>
          <w:szCs w:val="24"/>
          <w:lang w:val="en-US" w:bidi="en-US"/>
        </w:rPr>
        <w:t>smth</w:t>
      </w:r>
      <w:proofErr w:type="spellEnd"/>
      <w:r w:rsidRPr="00F849E3">
        <w:rPr>
          <w:color w:val="auto"/>
          <w:sz w:val="24"/>
          <w:szCs w:val="24"/>
          <w:lang w:val="en-US" w:bidi="en-US"/>
        </w:rPr>
        <w:t xml:space="preserve"> </w:t>
      </w:r>
      <w:r w:rsidRPr="00F849E3">
        <w:rPr>
          <w:color w:val="auto"/>
          <w:sz w:val="24"/>
          <w:szCs w:val="24"/>
        </w:rPr>
        <w:t>и</w:t>
      </w:r>
      <w:r w:rsidRPr="00F849E3">
        <w:rPr>
          <w:color w:val="auto"/>
          <w:sz w:val="24"/>
          <w:szCs w:val="24"/>
          <w:lang w:val="en-US"/>
        </w:rPr>
        <w:t xml:space="preserve"> </w:t>
      </w:r>
      <w:r w:rsidRPr="00F849E3">
        <w:rPr>
          <w:color w:val="auto"/>
          <w:sz w:val="24"/>
          <w:szCs w:val="24"/>
          <w:lang w:val="en-US" w:bidi="en-US"/>
        </w:rPr>
        <w:t xml:space="preserve">to stop to do </w:t>
      </w:r>
      <w:proofErr w:type="spellStart"/>
      <w:r w:rsidRPr="00F849E3">
        <w:rPr>
          <w:color w:val="auto"/>
          <w:sz w:val="24"/>
          <w:szCs w:val="24"/>
          <w:lang w:val="en-US" w:bidi="en-US"/>
        </w:rPr>
        <w:t>smth</w:t>
      </w:r>
      <w:proofErr w:type="spellEnd"/>
      <w:r w:rsidRPr="00F849E3">
        <w:rPr>
          <w:color w:val="auto"/>
          <w:sz w:val="24"/>
          <w:szCs w:val="24"/>
          <w:lang w:val="en-US" w:bidi="en-US"/>
        </w:rPr>
        <w:t>).</w:t>
      </w:r>
    </w:p>
    <w:p w:rsidR="0081337C" w:rsidRPr="00F849E3" w:rsidRDefault="0081337C" w:rsidP="00F849E3">
      <w:pPr>
        <w:pStyle w:val="13"/>
        <w:jc w:val="both"/>
        <w:rPr>
          <w:color w:val="auto"/>
          <w:sz w:val="24"/>
          <w:szCs w:val="24"/>
          <w:lang w:val="en-US"/>
        </w:rPr>
      </w:pPr>
      <w:r w:rsidRPr="00F849E3">
        <w:rPr>
          <w:color w:val="auto"/>
          <w:sz w:val="24"/>
          <w:szCs w:val="24"/>
        </w:rPr>
        <w:t>Глаголы</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proofErr w:type="spellStart"/>
      <w:proofErr w:type="gramStart"/>
      <w:r w:rsidRPr="00F849E3">
        <w:rPr>
          <w:color w:val="auto"/>
          <w:sz w:val="24"/>
          <w:szCs w:val="24"/>
        </w:rPr>
        <w:t>видо</w:t>
      </w:r>
      <w:proofErr w:type="spellEnd"/>
      <w:r w:rsidRPr="00F849E3">
        <w:rPr>
          <w:color w:val="auto"/>
          <w:sz w:val="24"/>
          <w:szCs w:val="24"/>
          <w:lang w:val="en-US"/>
        </w:rPr>
        <w:t>-</w:t>
      </w:r>
      <w:r w:rsidRPr="00F849E3">
        <w:rPr>
          <w:color w:val="auto"/>
          <w:sz w:val="24"/>
          <w:szCs w:val="24"/>
        </w:rPr>
        <w:t>временных</w:t>
      </w:r>
      <w:proofErr w:type="gramEnd"/>
      <w:r w:rsidRPr="00F849E3">
        <w:rPr>
          <w:color w:val="auto"/>
          <w:sz w:val="24"/>
          <w:szCs w:val="24"/>
          <w:lang w:val="en-US"/>
        </w:rPr>
        <w:t xml:space="preserve"> </w:t>
      </w:r>
      <w:r w:rsidRPr="00F849E3">
        <w:rPr>
          <w:color w:val="auto"/>
          <w:sz w:val="24"/>
          <w:szCs w:val="24"/>
        </w:rPr>
        <w:t>формах</w:t>
      </w:r>
      <w:r w:rsidRPr="00F849E3">
        <w:rPr>
          <w:color w:val="auto"/>
          <w:sz w:val="24"/>
          <w:szCs w:val="24"/>
          <w:lang w:val="en-US"/>
        </w:rPr>
        <w:t xml:space="preserve"> </w:t>
      </w:r>
      <w:r w:rsidRPr="00F849E3">
        <w:rPr>
          <w:color w:val="auto"/>
          <w:sz w:val="24"/>
          <w:szCs w:val="24"/>
        </w:rPr>
        <w:t>действительного</w:t>
      </w:r>
      <w:r w:rsidRPr="00F849E3">
        <w:rPr>
          <w:color w:val="auto"/>
          <w:sz w:val="24"/>
          <w:szCs w:val="24"/>
          <w:lang w:val="en-US"/>
        </w:rPr>
        <w:t xml:space="preserve"> </w:t>
      </w:r>
      <w:r w:rsidRPr="00F849E3">
        <w:rPr>
          <w:color w:val="auto"/>
          <w:sz w:val="24"/>
          <w:szCs w:val="24"/>
        </w:rPr>
        <w:t>залога</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r w:rsidRPr="00F849E3">
        <w:rPr>
          <w:color w:val="auto"/>
          <w:sz w:val="24"/>
          <w:szCs w:val="24"/>
        </w:rPr>
        <w:t>изъявительном</w:t>
      </w:r>
      <w:r w:rsidRPr="00F849E3">
        <w:rPr>
          <w:color w:val="auto"/>
          <w:sz w:val="24"/>
          <w:szCs w:val="24"/>
          <w:lang w:val="en-US"/>
        </w:rPr>
        <w:t xml:space="preserve"> </w:t>
      </w:r>
      <w:r w:rsidRPr="00F849E3">
        <w:rPr>
          <w:color w:val="auto"/>
          <w:sz w:val="24"/>
          <w:szCs w:val="24"/>
        </w:rPr>
        <w:t>наклонении</w:t>
      </w:r>
      <w:r w:rsidRPr="00F849E3">
        <w:rPr>
          <w:color w:val="auto"/>
          <w:sz w:val="24"/>
          <w:szCs w:val="24"/>
          <w:lang w:val="en-US"/>
        </w:rPr>
        <w:t xml:space="preserve"> </w:t>
      </w:r>
      <w:r w:rsidRPr="00F849E3">
        <w:rPr>
          <w:color w:val="auto"/>
          <w:sz w:val="24"/>
          <w:szCs w:val="24"/>
          <w:lang w:val="en-US" w:bidi="en-US"/>
        </w:rPr>
        <w:t>(Past Perfect Tense, Present Perfect Continuous Tense, Future-in-the-Past).</w:t>
      </w:r>
    </w:p>
    <w:p w:rsidR="0081337C" w:rsidRPr="00F849E3" w:rsidRDefault="0081337C" w:rsidP="00F849E3">
      <w:pPr>
        <w:pStyle w:val="13"/>
        <w:jc w:val="both"/>
        <w:rPr>
          <w:color w:val="auto"/>
          <w:sz w:val="24"/>
          <w:szCs w:val="24"/>
        </w:rPr>
      </w:pPr>
      <w:r w:rsidRPr="00F849E3">
        <w:rPr>
          <w:color w:val="auto"/>
          <w:sz w:val="24"/>
          <w:szCs w:val="24"/>
        </w:rPr>
        <w:t>Модальные глаголы в косвенной речи в настоящем и прошедшем времени.</w:t>
      </w:r>
    </w:p>
    <w:p w:rsidR="0081337C" w:rsidRPr="00F849E3" w:rsidRDefault="0081337C" w:rsidP="00F849E3">
      <w:pPr>
        <w:pStyle w:val="13"/>
        <w:jc w:val="both"/>
        <w:rPr>
          <w:color w:val="auto"/>
          <w:sz w:val="24"/>
          <w:szCs w:val="24"/>
        </w:rPr>
      </w:pPr>
      <w:r w:rsidRPr="00F849E3">
        <w:rPr>
          <w:color w:val="auto"/>
          <w:sz w:val="24"/>
          <w:szCs w:val="24"/>
        </w:rPr>
        <w:t>Неличные формы глагола (инфинитив, герундий, причастия настоящего и прошедшего времени).</w:t>
      </w:r>
    </w:p>
    <w:p w:rsidR="0081337C" w:rsidRPr="00F849E3" w:rsidRDefault="0081337C" w:rsidP="00F849E3">
      <w:pPr>
        <w:pStyle w:val="13"/>
        <w:jc w:val="both"/>
        <w:rPr>
          <w:color w:val="auto"/>
          <w:sz w:val="24"/>
          <w:szCs w:val="24"/>
        </w:rPr>
      </w:pPr>
      <w:r w:rsidRPr="00F849E3">
        <w:rPr>
          <w:color w:val="auto"/>
          <w:sz w:val="24"/>
          <w:szCs w:val="24"/>
        </w:rPr>
        <w:t xml:space="preserve">Наречия </w:t>
      </w:r>
      <w:r w:rsidRPr="00F849E3">
        <w:rPr>
          <w:color w:val="auto"/>
          <w:sz w:val="24"/>
          <w:szCs w:val="24"/>
          <w:lang w:val="en-US" w:bidi="en-US"/>
        </w:rPr>
        <w:t>too</w:t>
      </w:r>
      <w:r w:rsidRPr="00F849E3">
        <w:rPr>
          <w:color w:val="auto"/>
          <w:sz w:val="24"/>
          <w:szCs w:val="24"/>
          <w:lang w:bidi="en-US"/>
        </w:rPr>
        <w:t xml:space="preserve"> — </w:t>
      </w:r>
      <w:r w:rsidRPr="00F849E3">
        <w:rPr>
          <w:color w:val="auto"/>
          <w:sz w:val="24"/>
          <w:szCs w:val="24"/>
          <w:lang w:val="en-US" w:bidi="en-US"/>
        </w:rPr>
        <w:t>enough</w:t>
      </w:r>
      <w:r w:rsidRPr="00F849E3">
        <w:rPr>
          <w:color w:val="auto"/>
          <w:sz w:val="24"/>
          <w:szCs w:val="24"/>
          <w:lang w:bidi="en-US"/>
        </w:rPr>
        <w:t>.</w:t>
      </w:r>
    </w:p>
    <w:p w:rsidR="0081337C" w:rsidRPr="00F849E3" w:rsidRDefault="0081337C" w:rsidP="00F849E3">
      <w:pPr>
        <w:pStyle w:val="13"/>
        <w:spacing w:after="160"/>
        <w:jc w:val="both"/>
        <w:rPr>
          <w:color w:val="auto"/>
          <w:sz w:val="24"/>
          <w:szCs w:val="24"/>
        </w:rPr>
      </w:pPr>
      <w:r w:rsidRPr="00F849E3">
        <w:rPr>
          <w:color w:val="auto"/>
          <w:sz w:val="24"/>
          <w:szCs w:val="24"/>
        </w:rPr>
        <w:t xml:space="preserve">Отрицательные местоимения </w:t>
      </w:r>
      <w:r w:rsidRPr="00F849E3">
        <w:rPr>
          <w:color w:val="auto"/>
          <w:sz w:val="24"/>
          <w:szCs w:val="24"/>
          <w:lang w:val="en-US" w:bidi="en-US"/>
        </w:rPr>
        <w:t>no</w:t>
      </w:r>
      <w:r w:rsidRPr="00F849E3">
        <w:rPr>
          <w:color w:val="auto"/>
          <w:sz w:val="24"/>
          <w:szCs w:val="24"/>
          <w:lang w:bidi="en-US"/>
        </w:rPr>
        <w:t xml:space="preserve"> </w:t>
      </w:r>
      <w:r w:rsidRPr="00F849E3">
        <w:rPr>
          <w:color w:val="auto"/>
          <w:sz w:val="24"/>
          <w:szCs w:val="24"/>
        </w:rPr>
        <w:t xml:space="preserve">(и его производные </w:t>
      </w:r>
      <w:r w:rsidRPr="00F849E3">
        <w:rPr>
          <w:color w:val="auto"/>
          <w:sz w:val="24"/>
          <w:szCs w:val="24"/>
          <w:lang w:val="en-US" w:bidi="en-US"/>
        </w:rPr>
        <w:t>nobody</w:t>
      </w:r>
      <w:r w:rsidRPr="00F849E3">
        <w:rPr>
          <w:color w:val="auto"/>
          <w:sz w:val="24"/>
          <w:szCs w:val="24"/>
          <w:lang w:bidi="en-US"/>
        </w:rPr>
        <w:t xml:space="preserve">, </w:t>
      </w:r>
      <w:r w:rsidRPr="00F849E3">
        <w:rPr>
          <w:color w:val="auto"/>
          <w:sz w:val="24"/>
          <w:szCs w:val="24"/>
          <w:lang w:val="en-US" w:bidi="en-US"/>
        </w:rPr>
        <w:t>nothing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lang w:val="en-US" w:bidi="en-US"/>
        </w:rPr>
        <w:t>none</w:t>
      </w:r>
      <w:r w:rsidRPr="00F849E3">
        <w:rPr>
          <w:color w:val="auto"/>
          <w:sz w:val="24"/>
          <w:szCs w:val="24"/>
          <w:lang w:bidi="en-US"/>
        </w:rPr>
        <w:t>.</w:t>
      </w: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roofErr w:type="spellStart"/>
      <w:r w:rsidRPr="00F849E3">
        <w:rPr>
          <w:rFonts w:ascii="Times New Roman" w:hAnsi="Times New Roman" w:cs="Times New Roman"/>
          <w:sz w:val="24"/>
          <w:szCs w:val="24"/>
        </w:rPr>
        <w:t>Социокультурные</w:t>
      </w:r>
      <w:proofErr w:type="spellEnd"/>
      <w:r w:rsidRPr="00F849E3">
        <w:rPr>
          <w:rFonts w:ascii="Times New Roman" w:hAnsi="Times New Roman" w:cs="Times New Roman"/>
          <w:sz w:val="24"/>
          <w:szCs w:val="24"/>
        </w:rPr>
        <w:t xml:space="preserve"> знания и умения</w:t>
      </w:r>
    </w:p>
    <w:p w:rsidR="0081337C" w:rsidRPr="00F849E3" w:rsidRDefault="0081337C" w:rsidP="00F849E3">
      <w:pPr>
        <w:pStyle w:val="13"/>
        <w:spacing w:after="100" w:line="252" w:lineRule="auto"/>
        <w:jc w:val="both"/>
        <w:rPr>
          <w:color w:val="auto"/>
          <w:sz w:val="24"/>
          <w:szCs w:val="24"/>
        </w:rPr>
      </w:pPr>
      <w:r w:rsidRPr="00F849E3">
        <w:rPr>
          <w:color w:val="auto"/>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w:t>
      </w:r>
      <w:proofErr w:type="spellStart"/>
      <w:r w:rsidRPr="00F849E3">
        <w:rPr>
          <w:color w:val="auto"/>
          <w:sz w:val="24"/>
          <w:szCs w:val="24"/>
        </w:rPr>
        <w:t>социокультурных</w:t>
      </w:r>
      <w:proofErr w:type="spellEnd"/>
      <w:r w:rsidRPr="00F849E3">
        <w:rPr>
          <w:color w:val="auto"/>
          <w:sz w:val="24"/>
          <w:szCs w:val="24"/>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тематического содержания.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1337C" w:rsidRPr="00F849E3" w:rsidRDefault="0081337C" w:rsidP="00F849E3">
      <w:pPr>
        <w:pStyle w:val="13"/>
        <w:spacing w:line="252" w:lineRule="auto"/>
        <w:jc w:val="both"/>
        <w:rPr>
          <w:color w:val="auto"/>
          <w:sz w:val="24"/>
          <w:szCs w:val="24"/>
        </w:rPr>
      </w:pPr>
      <w:proofErr w:type="spellStart"/>
      <w:proofErr w:type="gramStart"/>
      <w:r w:rsidRPr="00F849E3">
        <w:rPr>
          <w:color w:val="auto"/>
          <w:sz w:val="24"/>
          <w:szCs w:val="24"/>
        </w:rPr>
        <w:t>Социокультурный</w:t>
      </w:r>
      <w:proofErr w:type="spellEnd"/>
      <w:r w:rsidRPr="00F849E3">
        <w:rPr>
          <w:color w:val="auto"/>
          <w:sz w:val="24"/>
          <w:szCs w:val="24"/>
        </w:rPr>
        <w:t xml:space="preserve">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1337C" w:rsidRPr="00F849E3" w:rsidRDefault="0081337C" w:rsidP="00F849E3">
      <w:pPr>
        <w:pStyle w:val="13"/>
        <w:spacing w:line="252" w:lineRule="auto"/>
        <w:jc w:val="both"/>
        <w:rPr>
          <w:color w:val="auto"/>
          <w:sz w:val="24"/>
          <w:szCs w:val="24"/>
        </w:rPr>
      </w:pPr>
      <w:r w:rsidRPr="00F849E3">
        <w:rPr>
          <w:color w:val="auto"/>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Соблюдение нормы вежливости в межкультурном общении.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Знание </w:t>
      </w:r>
      <w:proofErr w:type="spellStart"/>
      <w:r w:rsidRPr="00F849E3">
        <w:rPr>
          <w:color w:val="auto"/>
          <w:sz w:val="24"/>
          <w:szCs w:val="24"/>
        </w:rPr>
        <w:t>социокультурного</w:t>
      </w:r>
      <w:proofErr w:type="spellEnd"/>
      <w:r w:rsidRPr="00F849E3">
        <w:rPr>
          <w:color w:val="auto"/>
          <w:sz w:val="24"/>
          <w:szCs w:val="24"/>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1337C" w:rsidRPr="00F849E3" w:rsidRDefault="0081337C" w:rsidP="00F849E3">
      <w:pPr>
        <w:pStyle w:val="13"/>
        <w:spacing w:line="252" w:lineRule="auto"/>
        <w:jc w:val="both"/>
        <w:rPr>
          <w:color w:val="auto"/>
          <w:sz w:val="24"/>
          <w:szCs w:val="24"/>
        </w:rPr>
      </w:pPr>
      <w:r w:rsidRPr="00F849E3">
        <w:rPr>
          <w:color w:val="auto"/>
          <w:sz w:val="24"/>
          <w:szCs w:val="24"/>
        </w:rPr>
        <w:t>Развитие умений:</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представлять Россию и страну/страны изучаемого языка (культурные явления, события, достопримечательности);</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рассказывать о некоторых выдающихся людях родной страны и страны/стран изучаемого языка (учёных, писателях, поэтах, художниках, музыкантах, спортсменах и т. д.);</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оказывать помощь зарубежным гостям в ситуациях повседневного общения (объяснить местонахождение объекта, сообщить возможный маршрут и т. д.).</w:t>
      </w: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Компенсаторные умения</w:t>
      </w:r>
    </w:p>
    <w:p w:rsidR="0081337C" w:rsidRPr="00F849E3" w:rsidRDefault="0081337C" w:rsidP="00F849E3">
      <w:pPr>
        <w:pStyle w:val="13"/>
        <w:jc w:val="both"/>
        <w:rPr>
          <w:color w:val="auto"/>
          <w:sz w:val="24"/>
          <w:szCs w:val="24"/>
        </w:rPr>
      </w:pPr>
      <w:r w:rsidRPr="00F849E3">
        <w:rPr>
          <w:color w:val="auto"/>
          <w:sz w:val="24"/>
          <w:szCs w:val="24"/>
        </w:rPr>
        <w:t xml:space="preserve">Использование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языковой, в том числе контекстуальной, </w:t>
      </w:r>
      <w:r w:rsidRPr="00F849E3">
        <w:rPr>
          <w:color w:val="auto"/>
          <w:sz w:val="24"/>
          <w:szCs w:val="24"/>
        </w:rPr>
        <w:lastRenderedPageBreak/>
        <w:t>догадки; использование при говорении и письме перифраз/толкование,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1337C" w:rsidRPr="00F849E3" w:rsidRDefault="0081337C" w:rsidP="00F849E3">
      <w:pPr>
        <w:pStyle w:val="13"/>
        <w:jc w:val="both"/>
        <w:rPr>
          <w:color w:val="auto"/>
          <w:sz w:val="24"/>
          <w:szCs w:val="24"/>
        </w:rPr>
      </w:pPr>
      <w:r w:rsidRPr="00F849E3">
        <w:rPr>
          <w:color w:val="auto"/>
          <w:sz w:val="24"/>
          <w:szCs w:val="24"/>
        </w:rPr>
        <w:t>Переспрашивать, просить повторить, уточняя значение незнакомых слов.</w:t>
      </w:r>
    </w:p>
    <w:p w:rsidR="0081337C" w:rsidRPr="00F849E3" w:rsidRDefault="0081337C" w:rsidP="00F849E3">
      <w:pPr>
        <w:pStyle w:val="13"/>
        <w:spacing w:line="252" w:lineRule="auto"/>
        <w:jc w:val="both"/>
        <w:rPr>
          <w:color w:val="auto"/>
          <w:sz w:val="24"/>
          <w:szCs w:val="24"/>
        </w:rPr>
      </w:pPr>
      <w:r w:rsidRPr="00F849E3">
        <w:rPr>
          <w:color w:val="auto"/>
          <w:sz w:val="24"/>
          <w:szCs w:val="24"/>
        </w:rPr>
        <w:t>Использование в качестве опоры при порождении собственных высказываний ключевых слов, плана.</w:t>
      </w:r>
    </w:p>
    <w:p w:rsidR="0081337C" w:rsidRPr="00F849E3" w:rsidRDefault="0081337C" w:rsidP="00F849E3">
      <w:pPr>
        <w:pStyle w:val="13"/>
        <w:spacing w:line="252" w:lineRule="auto"/>
        <w:jc w:val="both"/>
        <w:rPr>
          <w:color w:val="auto"/>
          <w:sz w:val="24"/>
          <w:szCs w:val="24"/>
        </w:rPr>
      </w:pPr>
      <w:r w:rsidRPr="00F849E3">
        <w:rPr>
          <w:color w:val="auto"/>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spacing w:after="300" w:line="252" w:lineRule="auto"/>
        <w:jc w:val="both"/>
        <w:rPr>
          <w:color w:val="auto"/>
          <w:sz w:val="24"/>
          <w:szCs w:val="24"/>
        </w:rPr>
      </w:pPr>
      <w:r w:rsidRPr="00F849E3">
        <w:rPr>
          <w:color w:val="auto"/>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11" w:name="bookmark559"/>
      <w:r w:rsidRPr="00F849E3">
        <w:rPr>
          <w:rFonts w:ascii="Times New Roman" w:hAnsi="Times New Roman" w:cs="Times New Roman"/>
          <w:sz w:val="24"/>
          <w:szCs w:val="24"/>
        </w:rPr>
        <w:t>9 класс</w:t>
      </w:r>
      <w:bookmarkEnd w:id="11"/>
    </w:p>
    <w:p w:rsidR="0081337C" w:rsidRPr="00F849E3" w:rsidRDefault="0081337C" w:rsidP="00F849E3">
      <w:pPr>
        <w:pStyle w:val="af5"/>
        <w:jc w:val="both"/>
        <w:rPr>
          <w:rFonts w:ascii="Times New Roman" w:hAnsi="Times New Roman" w:cs="Times New Roman"/>
          <w:bCs/>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bCs/>
          <w:sz w:val="24"/>
          <w:szCs w:val="24"/>
        </w:rPr>
        <w:t>Коммуникативные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Взаимоотношения в семье и с друзьями. Конфликты и их разрешение.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Внешность и характер человека/литературного персонажа.</w:t>
      </w:r>
    </w:p>
    <w:p w:rsidR="0081337C" w:rsidRPr="00F849E3" w:rsidRDefault="0081337C" w:rsidP="00F849E3">
      <w:pPr>
        <w:pStyle w:val="13"/>
        <w:spacing w:line="252" w:lineRule="auto"/>
        <w:jc w:val="both"/>
        <w:rPr>
          <w:color w:val="auto"/>
          <w:sz w:val="24"/>
          <w:szCs w:val="24"/>
        </w:rPr>
      </w:pPr>
      <w:proofErr w:type="gramStart"/>
      <w:r w:rsidRPr="00F849E3">
        <w:rPr>
          <w:color w:val="auto"/>
          <w:sz w:val="24"/>
          <w:szCs w:val="24"/>
        </w:rPr>
        <w:t>Досуг и увлечения/хобби современного подростка (чтение, кино, театр, музыка, музей, спорт, живопись; компьютерные игры).</w:t>
      </w:r>
      <w:proofErr w:type="gramEnd"/>
      <w:r w:rsidRPr="00F849E3">
        <w:rPr>
          <w:color w:val="auto"/>
          <w:sz w:val="24"/>
          <w:szCs w:val="24"/>
        </w:rPr>
        <w:t xml:space="preserve"> Роль книги в жизни подростка.</w:t>
      </w:r>
    </w:p>
    <w:p w:rsidR="0081337C" w:rsidRPr="00F849E3" w:rsidRDefault="0081337C" w:rsidP="00F849E3">
      <w:pPr>
        <w:pStyle w:val="13"/>
        <w:spacing w:line="252" w:lineRule="auto"/>
        <w:jc w:val="both"/>
        <w:rPr>
          <w:color w:val="auto"/>
          <w:sz w:val="24"/>
          <w:szCs w:val="24"/>
        </w:rPr>
      </w:pPr>
      <w:r w:rsidRPr="00F849E3">
        <w:rPr>
          <w:color w:val="auto"/>
          <w:sz w:val="24"/>
          <w:szCs w:val="24"/>
        </w:rPr>
        <w:t>Здоровый образ жизни: режим труда и отдыха, фитнес, сбалансированное питание. Посещение врача.</w:t>
      </w:r>
    </w:p>
    <w:p w:rsidR="0081337C" w:rsidRPr="00F849E3" w:rsidRDefault="0081337C" w:rsidP="00F849E3">
      <w:pPr>
        <w:pStyle w:val="13"/>
        <w:spacing w:line="252" w:lineRule="auto"/>
        <w:jc w:val="both"/>
        <w:rPr>
          <w:color w:val="auto"/>
          <w:sz w:val="24"/>
          <w:szCs w:val="24"/>
        </w:rPr>
      </w:pPr>
      <w:r w:rsidRPr="00F849E3">
        <w:rPr>
          <w:color w:val="auto"/>
          <w:sz w:val="24"/>
          <w:szCs w:val="24"/>
        </w:rPr>
        <w:t>Покупки: одежда, обувь и продукты питания. Карманные деньги. Молодёжная мода.</w:t>
      </w:r>
    </w:p>
    <w:p w:rsidR="0081337C" w:rsidRPr="00F849E3" w:rsidRDefault="0081337C" w:rsidP="00F849E3">
      <w:pPr>
        <w:pStyle w:val="13"/>
        <w:spacing w:line="252" w:lineRule="auto"/>
        <w:jc w:val="both"/>
        <w:rPr>
          <w:color w:val="auto"/>
          <w:sz w:val="24"/>
          <w:szCs w:val="24"/>
        </w:rPr>
      </w:pPr>
      <w:r w:rsidRPr="00F849E3">
        <w:rPr>
          <w:color w:val="auto"/>
          <w:sz w:val="24"/>
          <w:szCs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rsidR="0081337C" w:rsidRPr="00F849E3" w:rsidRDefault="0081337C" w:rsidP="00F849E3">
      <w:pPr>
        <w:pStyle w:val="13"/>
        <w:spacing w:line="252" w:lineRule="auto"/>
        <w:jc w:val="both"/>
        <w:rPr>
          <w:color w:val="auto"/>
          <w:sz w:val="24"/>
          <w:szCs w:val="24"/>
        </w:rPr>
      </w:pPr>
      <w:r w:rsidRPr="00F849E3">
        <w:rPr>
          <w:color w:val="auto"/>
          <w:sz w:val="24"/>
          <w:szCs w:val="24"/>
        </w:rPr>
        <w:t>Виды отдыха в различное время года. Путешествия по России и зарубежным странам. Транспорт.</w:t>
      </w:r>
    </w:p>
    <w:p w:rsidR="0081337C" w:rsidRPr="00F849E3" w:rsidRDefault="0081337C" w:rsidP="00F849E3">
      <w:pPr>
        <w:pStyle w:val="13"/>
        <w:spacing w:line="252" w:lineRule="auto"/>
        <w:jc w:val="both"/>
        <w:rPr>
          <w:color w:val="auto"/>
          <w:sz w:val="24"/>
          <w:szCs w:val="24"/>
        </w:rPr>
      </w:pPr>
      <w:r w:rsidRPr="00F849E3">
        <w:rPr>
          <w:color w:val="auto"/>
          <w:sz w:val="24"/>
          <w:szCs w:val="24"/>
        </w:rPr>
        <w:t>Природа: флора и фауна. Проблемы экологии. Защита окружающей среды. Климат, погода. Стихийные бедствия.</w:t>
      </w:r>
    </w:p>
    <w:p w:rsidR="0081337C" w:rsidRPr="00F849E3" w:rsidRDefault="0081337C" w:rsidP="00F849E3">
      <w:pPr>
        <w:pStyle w:val="13"/>
        <w:spacing w:line="252" w:lineRule="auto"/>
        <w:jc w:val="both"/>
        <w:rPr>
          <w:color w:val="auto"/>
          <w:sz w:val="24"/>
          <w:szCs w:val="24"/>
        </w:rPr>
      </w:pPr>
      <w:r w:rsidRPr="00F849E3">
        <w:rPr>
          <w:color w:val="auto"/>
          <w:sz w:val="24"/>
          <w:szCs w:val="24"/>
        </w:rPr>
        <w:t>Средства массовой информации (телевидение, радио, пресса, Интернет).</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Родная страна и страна/страны изучаемого языка. </w:t>
      </w:r>
      <w:proofErr w:type="gramStart"/>
      <w:r w:rsidRPr="00F849E3">
        <w:rPr>
          <w:color w:val="auto"/>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81337C" w:rsidRPr="00F849E3" w:rsidRDefault="0081337C" w:rsidP="00F849E3">
      <w:pPr>
        <w:pStyle w:val="13"/>
        <w:spacing w:after="180" w:line="252" w:lineRule="auto"/>
        <w:jc w:val="both"/>
        <w:rPr>
          <w:color w:val="auto"/>
          <w:sz w:val="24"/>
          <w:szCs w:val="24"/>
        </w:rPr>
      </w:pPr>
      <w:r w:rsidRPr="00F849E3">
        <w:rPr>
          <w:color w:val="auto"/>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Говорение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диалогической речи</w:t>
      </w:r>
      <w:r w:rsidRPr="00F849E3">
        <w:rPr>
          <w:color w:val="auto"/>
          <w:sz w:val="24"/>
          <w:szCs w:val="24"/>
        </w:rPr>
        <w:t>,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 этикетного характера:</w:t>
      </w:r>
      <w:r w:rsidRPr="00F849E3">
        <w:rPr>
          <w:color w:val="auto"/>
          <w:sz w:val="24"/>
          <w:szCs w:val="24"/>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w:t>
      </w:r>
      <w:r w:rsidRPr="00F849E3">
        <w:rPr>
          <w:color w:val="auto"/>
          <w:sz w:val="24"/>
          <w:szCs w:val="24"/>
        </w:rPr>
        <w:t xml:space="preserve"> — </w:t>
      </w:r>
      <w:r w:rsidRPr="00F849E3">
        <w:rPr>
          <w:i/>
          <w:iCs/>
          <w:color w:val="auto"/>
          <w:sz w:val="24"/>
          <w:szCs w:val="24"/>
        </w:rPr>
        <w:t>побуждение к действию:</w:t>
      </w:r>
      <w:r w:rsidRPr="00F849E3">
        <w:rPr>
          <w:color w:val="auto"/>
          <w:sz w:val="24"/>
          <w:szCs w:val="24"/>
        </w:rPr>
        <w:t xml:space="preserve"> обращаться с просьбой, вежливо </w:t>
      </w:r>
      <w:proofErr w:type="gramStart"/>
      <w:r w:rsidRPr="00F849E3">
        <w:rPr>
          <w:color w:val="auto"/>
          <w:sz w:val="24"/>
          <w:szCs w:val="24"/>
        </w:rPr>
        <w:t>соглашаться/не соглашаться</w:t>
      </w:r>
      <w:proofErr w:type="gramEnd"/>
      <w:r w:rsidRPr="00F849E3">
        <w:rPr>
          <w:color w:val="auto"/>
          <w:sz w:val="24"/>
          <w:szCs w:val="24"/>
        </w:rPr>
        <w:t xml:space="preserve"> выполнить просьбу; приглашать собеседника к совместной деятельности, </w:t>
      </w:r>
      <w:r w:rsidRPr="00F849E3">
        <w:rPr>
          <w:color w:val="auto"/>
          <w:sz w:val="24"/>
          <w:szCs w:val="24"/>
        </w:rPr>
        <w:lastRenderedPageBreak/>
        <w:t>вежливо соглашаться/не соглашаться на предложение собеседника, объясняя причину своего решения;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диалог-расспрос:</w:t>
      </w:r>
      <w:r w:rsidRPr="00F849E3">
        <w:rPr>
          <w:color w:val="auto"/>
          <w:sz w:val="24"/>
          <w:szCs w:val="24"/>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диалог</w:t>
      </w:r>
      <w:r w:rsidRPr="00F849E3">
        <w:rPr>
          <w:color w:val="auto"/>
          <w:sz w:val="24"/>
          <w:szCs w:val="24"/>
        </w:rPr>
        <w:t xml:space="preserve"> — </w:t>
      </w:r>
      <w:r w:rsidRPr="00F849E3">
        <w:rPr>
          <w:i/>
          <w:iCs/>
          <w:color w:val="auto"/>
          <w:sz w:val="24"/>
          <w:szCs w:val="24"/>
        </w:rPr>
        <w:t>обмен мнениями:</w:t>
      </w:r>
      <w:r w:rsidRPr="00F849E3">
        <w:rPr>
          <w:color w:val="auto"/>
          <w:sz w:val="24"/>
          <w:szCs w:val="24"/>
        </w:rPr>
        <w:t xml:space="preserve"> 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
    <w:p w:rsidR="0081337C" w:rsidRPr="00F849E3" w:rsidRDefault="0081337C" w:rsidP="00F849E3">
      <w:pPr>
        <w:pStyle w:val="13"/>
        <w:spacing w:line="252" w:lineRule="auto"/>
        <w:jc w:val="both"/>
        <w:rPr>
          <w:color w:val="auto"/>
          <w:sz w:val="24"/>
          <w:szCs w:val="24"/>
        </w:rPr>
      </w:pPr>
      <w:r w:rsidRPr="00F849E3">
        <w:rPr>
          <w:color w:val="auto"/>
          <w:sz w:val="24"/>
          <w:szCs w:val="24"/>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или без опор с соблюдением норм речевого этикета, принятых в стране/странах изучаемого языка.</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Развитие коммуникативных умений </w:t>
      </w:r>
      <w:r w:rsidRPr="00F849E3">
        <w:rPr>
          <w:b/>
          <w:bCs/>
          <w:i/>
          <w:iCs/>
          <w:color w:val="auto"/>
          <w:sz w:val="24"/>
          <w:szCs w:val="24"/>
        </w:rPr>
        <w:t>монологической речи</w:t>
      </w:r>
      <w:r w:rsidRPr="00F849E3">
        <w:rPr>
          <w:color w:val="auto"/>
          <w:sz w:val="24"/>
          <w:szCs w:val="24"/>
        </w:rPr>
        <w:t>: создание устных связных монологических высказываний с использованием основных коммуникативных типов речи:</w:t>
      </w:r>
    </w:p>
    <w:p w:rsidR="0081337C" w:rsidRPr="00F849E3" w:rsidRDefault="0081337C" w:rsidP="00F849E3">
      <w:pPr>
        <w:pStyle w:val="13"/>
        <w:numPr>
          <w:ilvl w:val="0"/>
          <w:numId w:val="6"/>
        </w:numPr>
        <w:tabs>
          <w:tab w:val="left" w:pos="289"/>
        </w:tabs>
        <w:spacing w:line="252" w:lineRule="auto"/>
        <w:ind w:left="240" w:hanging="240"/>
        <w:jc w:val="both"/>
        <w:rPr>
          <w:color w:val="auto"/>
          <w:sz w:val="24"/>
          <w:szCs w:val="24"/>
        </w:rPr>
      </w:pPr>
      <w:r w:rsidRPr="00F849E3">
        <w:rPr>
          <w:color w:val="auto"/>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1337C" w:rsidRPr="00F849E3" w:rsidRDefault="0081337C" w:rsidP="00F849E3">
      <w:pPr>
        <w:pStyle w:val="13"/>
        <w:numPr>
          <w:ilvl w:val="0"/>
          <w:numId w:val="6"/>
        </w:numPr>
        <w:tabs>
          <w:tab w:val="left" w:pos="289"/>
        </w:tabs>
        <w:spacing w:line="252" w:lineRule="auto"/>
        <w:ind w:firstLine="0"/>
        <w:jc w:val="both"/>
        <w:rPr>
          <w:color w:val="auto"/>
          <w:sz w:val="24"/>
          <w:szCs w:val="24"/>
        </w:rPr>
      </w:pPr>
      <w:r w:rsidRPr="00F849E3">
        <w:rPr>
          <w:color w:val="auto"/>
          <w:sz w:val="24"/>
          <w:szCs w:val="24"/>
        </w:rPr>
        <w:t>повествование/сообщение;</w:t>
      </w:r>
    </w:p>
    <w:p w:rsidR="0081337C" w:rsidRPr="00F849E3" w:rsidRDefault="0081337C" w:rsidP="00F849E3">
      <w:pPr>
        <w:pStyle w:val="13"/>
        <w:numPr>
          <w:ilvl w:val="0"/>
          <w:numId w:val="6"/>
        </w:numPr>
        <w:tabs>
          <w:tab w:val="left" w:pos="289"/>
        </w:tabs>
        <w:spacing w:after="40" w:line="252" w:lineRule="auto"/>
        <w:ind w:firstLine="0"/>
        <w:jc w:val="both"/>
        <w:rPr>
          <w:color w:val="auto"/>
          <w:sz w:val="24"/>
          <w:szCs w:val="24"/>
        </w:rPr>
      </w:pPr>
      <w:r w:rsidRPr="00F849E3">
        <w:rPr>
          <w:color w:val="auto"/>
          <w:sz w:val="24"/>
          <w:szCs w:val="24"/>
        </w:rPr>
        <w:t>рассуждение;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выражение и краткое аргументирование своего мнения по отношению </w:t>
      </w:r>
      <w:proofErr w:type="gramStart"/>
      <w:r w:rsidRPr="00F849E3">
        <w:rPr>
          <w:color w:val="auto"/>
          <w:sz w:val="24"/>
          <w:szCs w:val="24"/>
        </w:rPr>
        <w:t>к</w:t>
      </w:r>
      <w:proofErr w:type="gramEnd"/>
      <w:r w:rsidRPr="00F849E3">
        <w:rPr>
          <w:color w:val="auto"/>
          <w:sz w:val="24"/>
          <w:szCs w:val="24"/>
        </w:rPr>
        <w:t xml:space="preserve"> услышанному/прочитанному;</w:t>
      </w:r>
    </w:p>
    <w:p w:rsidR="0081337C" w:rsidRPr="00F849E3" w:rsidRDefault="0081337C" w:rsidP="00F849E3">
      <w:pPr>
        <w:pStyle w:val="13"/>
        <w:spacing w:line="252" w:lineRule="auto"/>
        <w:jc w:val="both"/>
        <w:rPr>
          <w:color w:val="auto"/>
          <w:sz w:val="24"/>
          <w:szCs w:val="24"/>
        </w:rPr>
      </w:pPr>
      <w:r w:rsidRPr="00F849E3">
        <w:rPr>
          <w:color w:val="auto"/>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1337C" w:rsidRPr="00F849E3" w:rsidRDefault="0081337C" w:rsidP="00F849E3">
      <w:pPr>
        <w:pStyle w:val="13"/>
        <w:spacing w:after="40" w:line="252" w:lineRule="auto"/>
        <w:jc w:val="both"/>
        <w:rPr>
          <w:color w:val="auto"/>
          <w:sz w:val="24"/>
          <w:szCs w:val="24"/>
        </w:rPr>
      </w:pPr>
      <w:r w:rsidRPr="00F849E3">
        <w:rPr>
          <w:color w:val="auto"/>
          <w:sz w:val="24"/>
          <w:szCs w:val="24"/>
        </w:rPr>
        <w:t>составление рассказа по картинкам;</w:t>
      </w:r>
    </w:p>
    <w:p w:rsidR="0081337C" w:rsidRPr="00F849E3" w:rsidRDefault="0081337C" w:rsidP="00F849E3">
      <w:pPr>
        <w:pStyle w:val="13"/>
        <w:spacing w:line="252" w:lineRule="auto"/>
        <w:jc w:val="both"/>
        <w:rPr>
          <w:color w:val="auto"/>
          <w:sz w:val="24"/>
          <w:szCs w:val="24"/>
        </w:rPr>
      </w:pPr>
      <w:r w:rsidRPr="00F849E3">
        <w:rPr>
          <w:color w:val="auto"/>
          <w:sz w:val="24"/>
          <w:szCs w:val="24"/>
        </w:rPr>
        <w:t>изложение результатов выполненной проектной работы.</w:t>
      </w:r>
    </w:p>
    <w:p w:rsidR="0081337C" w:rsidRPr="00F849E3" w:rsidRDefault="0081337C" w:rsidP="00F849E3">
      <w:pPr>
        <w:pStyle w:val="13"/>
        <w:spacing w:line="252" w:lineRule="auto"/>
        <w:jc w:val="both"/>
        <w:rPr>
          <w:color w:val="auto"/>
          <w:sz w:val="24"/>
          <w:szCs w:val="24"/>
        </w:rPr>
      </w:pPr>
      <w:r w:rsidRPr="00F849E3">
        <w:rPr>
          <w:color w:val="auto"/>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 или без опоры.</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Объём монологического высказывания — 10—12 фраз.</w:t>
      </w:r>
    </w:p>
    <w:p w:rsidR="0081337C" w:rsidRPr="00F849E3" w:rsidRDefault="0081337C" w:rsidP="00F849E3">
      <w:pPr>
        <w:pStyle w:val="16"/>
        <w:jc w:val="both"/>
        <w:rPr>
          <w:rFonts w:ascii="Times New Roman" w:hAnsi="Times New Roman" w:cs="Times New Roman"/>
          <w:sz w:val="24"/>
          <w:szCs w:val="24"/>
        </w:rPr>
      </w:pPr>
      <w:proofErr w:type="spellStart"/>
      <w:r w:rsidRPr="00F849E3">
        <w:rPr>
          <w:rFonts w:ascii="Times New Roman" w:hAnsi="Times New Roman" w:cs="Times New Roman"/>
          <w:sz w:val="24"/>
          <w:szCs w:val="24"/>
        </w:rPr>
        <w:t>Аудирование</w:t>
      </w:r>
      <w:proofErr w:type="spellEnd"/>
    </w:p>
    <w:p w:rsidR="0081337C" w:rsidRPr="00F849E3" w:rsidRDefault="0081337C" w:rsidP="00F849E3">
      <w:pPr>
        <w:pStyle w:val="13"/>
        <w:spacing w:line="252" w:lineRule="auto"/>
        <w:jc w:val="both"/>
        <w:rPr>
          <w:color w:val="auto"/>
          <w:sz w:val="24"/>
          <w:szCs w:val="24"/>
        </w:rPr>
      </w:pPr>
      <w:r w:rsidRPr="00F849E3">
        <w:rPr>
          <w:color w:val="auto"/>
          <w:sz w:val="24"/>
          <w:szCs w:val="24"/>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rsidR="0081337C" w:rsidRPr="00F849E3" w:rsidRDefault="0081337C" w:rsidP="00F849E3">
      <w:pPr>
        <w:pStyle w:val="13"/>
        <w:spacing w:line="252" w:lineRule="auto"/>
        <w:jc w:val="both"/>
        <w:rPr>
          <w:color w:val="auto"/>
          <w:sz w:val="24"/>
          <w:szCs w:val="24"/>
        </w:rPr>
      </w:pPr>
      <w:r w:rsidRPr="00F849E3">
        <w:rPr>
          <w:color w:val="auto"/>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81337C" w:rsidRPr="00F849E3" w:rsidRDefault="0081337C" w:rsidP="00F849E3">
      <w:pPr>
        <w:pStyle w:val="13"/>
        <w:spacing w:line="252" w:lineRule="auto"/>
        <w:jc w:val="both"/>
        <w:rPr>
          <w:color w:val="auto"/>
          <w:sz w:val="24"/>
          <w:szCs w:val="24"/>
        </w:rPr>
      </w:pPr>
      <w:proofErr w:type="spellStart"/>
      <w:proofErr w:type="gramStart"/>
      <w:r w:rsidRPr="00F849E3">
        <w:rPr>
          <w:color w:val="auto"/>
          <w:sz w:val="24"/>
          <w:szCs w:val="24"/>
        </w:rPr>
        <w:t>Аудирование</w:t>
      </w:r>
      <w:proofErr w:type="spellEnd"/>
      <w:r w:rsidRPr="00F849E3">
        <w:rPr>
          <w:color w:val="auto"/>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Аудирование</w:t>
      </w:r>
      <w:proofErr w:type="spellEnd"/>
      <w:r w:rsidRPr="00F849E3">
        <w:rPr>
          <w:color w:val="auto"/>
          <w:sz w:val="24"/>
          <w:szCs w:val="24"/>
        </w:rPr>
        <w:t xml:space="preserve"> с пониманием нужной/интересующей/запрашиваемой информации </w:t>
      </w:r>
      <w:r w:rsidRPr="00F849E3">
        <w:rPr>
          <w:color w:val="auto"/>
          <w:sz w:val="24"/>
          <w:szCs w:val="24"/>
        </w:rPr>
        <w:lastRenderedPageBreak/>
        <w:t>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Тексты для </w:t>
      </w:r>
      <w:proofErr w:type="spellStart"/>
      <w:r w:rsidRPr="00F849E3">
        <w:rPr>
          <w:color w:val="auto"/>
          <w:sz w:val="24"/>
          <w:szCs w:val="24"/>
        </w:rPr>
        <w:t>аудирования</w:t>
      </w:r>
      <w:proofErr w:type="spellEnd"/>
      <w:r w:rsidRPr="00F849E3">
        <w:rPr>
          <w:color w:val="auto"/>
          <w:sz w:val="24"/>
          <w:szCs w:val="24"/>
        </w:rPr>
        <w:t>: диалог (беседа), высказывания собеседников в ситуациях повседневного общения, рассказ, сообщение информационного характера.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Языковая сложность текстов для </w:t>
      </w:r>
      <w:proofErr w:type="spellStart"/>
      <w:r w:rsidRPr="00F849E3">
        <w:rPr>
          <w:color w:val="auto"/>
          <w:sz w:val="24"/>
          <w:szCs w:val="24"/>
        </w:rPr>
        <w:t>аудирования</w:t>
      </w:r>
      <w:proofErr w:type="spellEnd"/>
      <w:r w:rsidRPr="00F849E3">
        <w:rPr>
          <w:color w:val="auto"/>
          <w:sz w:val="24"/>
          <w:szCs w:val="24"/>
        </w:rPr>
        <w:t xml:space="preserve"> должна соответствовать базовому уровню (А</w:t>
      </w:r>
      <w:proofErr w:type="gramStart"/>
      <w:r w:rsidRPr="00F849E3">
        <w:rPr>
          <w:color w:val="auto"/>
          <w:sz w:val="24"/>
          <w:szCs w:val="24"/>
        </w:rPr>
        <w:t>2</w:t>
      </w:r>
      <w:proofErr w:type="gramEnd"/>
      <w:r w:rsidRPr="00F849E3">
        <w:rPr>
          <w:color w:val="auto"/>
          <w:sz w:val="24"/>
          <w:szCs w:val="24"/>
        </w:rPr>
        <w:t xml:space="preserve"> — </w:t>
      </w:r>
      <w:proofErr w:type="spellStart"/>
      <w:r w:rsidRPr="00F849E3">
        <w:rPr>
          <w:color w:val="auto"/>
          <w:sz w:val="24"/>
          <w:szCs w:val="24"/>
        </w:rPr>
        <w:t>допороговому</w:t>
      </w:r>
      <w:proofErr w:type="spellEnd"/>
      <w:r w:rsidRPr="00F849E3">
        <w:rPr>
          <w:color w:val="auto"/>
          <w:sz w:val="24"/>
          <w:szCs w:val="24"/>
        </w:rPr>
        <w:t xml:space="preserve"> уровню по общеевропейской шкале).</w:t>
      </w:r>
    </w:p>
    <w:p w:rsidR="0081337C" w:rsidRPr="00F849E3" w:rsidRDefault="0081337C" w:rsidP="00F849E3">
      <w:pPr>
        <w:pStyle w:val="13"/>
        <w:spacing w:after="160" w:line="252" w:lineRule="auto"/>
        <w:jc w:val="both"/>
        <w:rPr>
          <w:color w:val="auto"/>
          <w:sz w:val="24"/>
          <w:szCs w:val="24"/>
        </w:rPr>
      </w:pPr>
      <w:r w:rsidRPr="00F849E3">
        <w:rPr>
          <w:color w:val="auto"/>
          <w:sz w:val="24"/>
          <w:szCs w:val="24"/>
        </w:rPr>
        <w:t xml:space="preserve">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2 минут.</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Смысловое чтение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81337C" w:rsidRPr="00F849E3" w:rsidRDefault="0081337C" w:rsidP="00F849E3">
      <w:pPr>
        <w:pStyle w:val="13"/>
        <w:spacing w:line="252" w:lineRule="auto"/>
        <w:jc w:val="both"/>
        <w:rPr>
          <w:color w:val="auto"/>
          <w:sz w:val="24"/>
          <w:szCs w:val="24"/>
        </w:rPr>
      </w:pPr>
      <w:proofErr w:type="gramStart"/>
      <w:r w:rsidRPr="00F849E3">
        <w:rPr>
          <w:color w:val="auto"/>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текст/его отдельные части; игнорировать незнакомые слова, несущественные для понимания основного содержания;</w:t>
      </w:r>
      <w:proofErr w:type="gramEnd"/>
      <w:r w:rsidRPr="00F849E3">
        <w:rPr>
          <w:color w:val="auto"/>
          <w:sz w:val="24"/>
          <w:szCs w:val="24"/>
        </w:rPr>
        <w:t xml:space="preserve"> понимать интернациональные слова.</w:t>
      </w:r>
    </w:p>
    <w:p w:rsidR="0081337C" w:rsidRPr="00F849E3" w:rsidRDefault="0081337C" w:rsidP="00F849E3">
      <w:pPr>
        <w:pStyle w:val="13"/>
        <w:spacing w:line="252" w:lineRule="auto"/>
        <w:jc w:val="both"/>
        <w:rPr>
          <w:color w:val="auto"/>
          <w:sz w:val="24"/>
          <w:szCs w:val="24"/>
        </w:rPr>
      </w:pPr>
      <w:r w:rsidRPr="00F849E3">
        <w:rPr>
          <w:color w:val="auto"/>
          <w:sz w:val="24"/>
          <w:szCs w:val="24"/>
        </w:rPr>
        <w:t>Чтение с пониманием нужной/интересующей/запрашиваемой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Чтение </w:t>
      </w:r>
      <w:proofErr w:type="spellStart"/>
      <w:r w:rsidRPr="00F849E3">
        <w:rPr>
          <w:color w:val="auto"/>
          <w:sz w:val="24"/>
          <w:szCs w:val="24"/>
        </w:rPr>
        <w:t>несплошных</w:t>
      </w:r>
      <w:proofErr w:type="spellEnd"/>
      <w:r w:rsidRPr="00F849E3">
        <w:rPr>
          <w:color w:val="auto"/>
          <w:sz w:val="24"/>
          <w:szCs w:val="24"/>
        </w:rPr>
        <w:t xml:space="preserve"> текстов (таблиц, диаграмм, схем) и понимание представленной в них информации.</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Чтение </w:t>
      </w:r>
      <w:r w:rsidRPr="00F849E3">
        <w:rPr>
          <w:i/>
          <w:iCs/>
          <w:color w:val="auto"/>
          <w:sz w:val="24"/>
          <w:szCs w:val="24"/>
        </w:rPr>
        <w:t>с полным пониманием содержания</w:t>
      </w:r>
      <w:r w:rsidRPr="00F849E3">
        <w:rPr>
          <w:color w:val="auto"/>
          <w:sz w:val="24"/>
          <w:szCs w:val="24"/>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1337C" w:rsidRPr="00F849E3" w:rsidRDefault="0081337C" w:rsidP="00F849E3">
      <w:pPr>
        <w:pStyle w:val="13"/>
        <w:spacing w:line="252" w:lineRule="auto"/>
        <w:jc w:val="both"/>
        <w:rPr>
          <w:color w:val="auto"/>
          <w:sz w:val="24"/>
          <w:szCs w:val="24"/>
        </w:rPr>
      </w:pPr>
      <w:proofErr w:type="gramStart"/>
      <w:r w:rsidRPr="00F849E3">
        <w:rPr>
          <w:color w:val="auto"/>
          <w:sz w:val="24"/>
          <w:szCs w:val="24"/>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F849E3">
        <w:rPr>
          <w:color w:val="auto"/>
          <w:sz w:val="24"/>
          <w:szCs w:val="24"/>
        </w:rPr>
        <w:t>несплошной</w:t>
      </w:r>
      <w:proofErr w:type="spellEnd"/>
      <w:r w:rsidRPr="00F849E3">
        <w:rPr>
          <w:color w:val="auto"/>
          <w:sz w:val="24"/>
          <w:szCs w:val="24"/>
        </w:rPr>
        <w:t xml:space="preserve"> текст (таблица, диаграмма).</w:t>
      </w:r>
      <w:proofErr w:type="gramEnd"/>
    </w:p>
    <w:p w:rsidR="0081337C" w:rsidRPr="00F849E3" w:rsidRDefault="0081337C" w:rsidP="00F849E3">
      <w:pPr>
        <w:pStyle w:val="13"/>
        <w:spacing w:line="252" w:lineRule="auto"/>
        <w:jc w:val="both"/>
        <w:rPr>
          <w:color w:val="auto"/>
          <w:sz w:val="24"/>
          <w:szCs w:val="24"/>
        </w:rPr>
      </w:pPr>
      <w:r w:rsidRPr="00F849E3">
        <w:rPr>
          <w:color w:val="auto"/>
          <w:sz w:val="24"/>
          <w:szCs w:val="24"/>
        </w:rPr>
        <w:t>Языковая сложность текстов для чтения должна соответствовать базовому уровню (А</w:t>
      </w:r>
      <w:proofErr w:type="gramStart"/>
      <w:r w:rsidRPr="00F849E3">
        <w:rPr>
          <w:color w:val="auto"/>
          <w:sz w:val="24"/>
          <w:szCs w:val="24"/>
        </w:rPr>
        <w:t>2</w:t>
      </w:r>
      <w:proofErr w:type="gramEnd"/>
      <w:r w:rsidRPr="00F849E3">
        <w:rPr>
          <w:color w:val="auto"/>
          <w:sz w:val="24"/>
          <w:szCs w:val="24"/>
        </w:rPr>
        <w:t xml:space="preserve"> — </w:t>
      </w:r>
      <w:proofErr w:type="spellStart"/>
      <w:r w:rsidRPr="00F849E3">
        <w:rPr>
          <w:color w:val="auto"/>
          <w:sz w:val="24"/>
          <w:szCs w:val="24"/>
        </w:rPr>
        <w:t>допороговому</w:t>
      </w:r>
      <w:proofErr w:type="spellEnd"/>
      <w:r w:rsidRPr="00F849E3">
        <w:rPr>
          <w:color w:val="auto"/>
          <w:sz w:val="24"/>
          <w:szCs w:val="24"/>
        </w:rPr>
        <w:t xml:space="preserve"> уровню по общеевропейской шкале).</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Объём текста/текстов для чтения — 500—600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Письменная речь</w:t>
      </w:r>
    </w:p>
    <w:p w:rsidR="0081337C" w:rsidRPr="00F849E3" w:rsidRDefault="0081337C" w:rsidP="00F849E3">
      <w:pPr>
        <w:pStyle w:val="13"/>
        <w:jc w:val="both"/>
        <w:rPr>
          <w:color w:val="auto"/>
          <w:sz w:val="24"/>
          <w:szCs w:val="24"/>
        </w:rPr>
      </w:pPr>
      <w:r w:rsidRPr="00F849E3">
        <w:rPr>
          <w:color w:val="auto"/>
          <w:sz w:val="24"/>
          <w:szCs w:val="24"/>
        </w:rPr>
        <w:t>Развитие умений письменной речи:</w:t>
      </w:r>
    </w:p>
    <w:p w:rsidR="0081337C" w:rsidRPr="00F849E3" w:rsidRDefault="0081337C" w:rsidP="00F849E3">
      <w:pPr>
        <w:pStyle w:val="13"/>
        <w:jc w:val="both"/>
        <w:rPr>
          <w:color w:val="auto"/>
          <w:sz w:val="24"/>
          <w:szCs w:val="24"/>
        </w:rPr>
      </w:pPr>
      <w:r w:rsidRPr="00F849E3">
        <w:rPr>
          <w:color w:val="auto"/>
          <w:sz w:val="24"/>
          <w:szCs w:val="24"/>
        </w:rPr>
        <w:t>составление плана/тезисов устного или письменного сообщения;</w:t>
      </w:r>
    </w:p>
    <w:p w:rsidR="0081337C" w:rsidRPr="00F849E3" w:rsidRDefault="0081337C" w:rsidP="00F849E3">
      <w:pPr>
        <w:pStyle w:val="13"/>
        <w:jc w:val="both"/>
        <w:rPr>
          <w:color w:val="auto"/>
          <w:sz w:val="24"/>
          <w:szCs w:val="24"/>
        </w:rPr>
      </w:pPr>
      <w:r w:rsidRPr="00F849E3">
        <w:rPr>
          <w:color w:val="auto"/>
          <w:sz w:val="24"/>
          <w:szCs w:val="24"/>
        </w:rPr>
        <w:t>заполнение анкет и формуляров: сообщение о себе основных сведений в соответствии с нормами, принятыми в стране/странах изучаемого языка;</w:t>
      </w:r>
    </w:p>
    <w:p w:rsidR="0081337C" w:rsidRPr="00F849E3" w:rsidRDefault="0081337C" w:rsidP="00F849E3">
      <w:pPr>
        <w:pStyle w:val="13"/>
        <w:jc w:val="both"/>
        <w:rPr>
          <w:color w:val="auto"/>
          <w:sz w:val="24"/>
          <w:szCs w:val="24"/>
        </w:rPr>
      </w:pPr>
      <w:r w:rsidRPr="00F849E3">
        <w:rPr>
          <w:color w:val="auto"/>
          <w:sz w:val="24"/>
          <w:szCs w:val="24"/>
        </w:rPr>
        <w:t xml:space="preserve">написание электронного сообщения личного характера: сообщать краткие сведения о себе, излагать различные события, делиться впечатлениями, выражать </w:t>
      </w:r>
      <w:r w:rsidRPr="00F849E3">
        <w:rPr>
          <w:color w:val="auto"/>
          <w:sz w:val="24"/>
          <w:szCs w:val="24"/>
        </w:rPr>
        <w:lastRenderedPageBreak/>
        <w:t>благодарность/извинение/просьбу,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120 слов;</w:t>
      </w:r>
    </w:p>
    <w:p w:rsidR="0081337C" w:rsidRPr="00F849E3" w:rsidRDefault="0081337C" w:rsidP="00F849E3">
      <w:pPr>
        <w:pStyle w:val="13"/>
        <w:jc w:val="both"/>
        <w:rPr>
          <w:color w:val="auto"/>
          <w:sz w:val="24"/>
          <w:szCs w:val="24"/>
        </w:rPr>
      </w:pPr>
      <w:r w:rsidRPr="00F849E3">
        <w:rPr>
          <w:color w:val="auto"/>
          <w:sz w:val="24"/>
          <w:szCs w:val="24"/>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120 слов;</w:t>
      </w:r>
    </w:p>
    <w:p w:rsidR="0081337C" w:rsidRPr="00F849E3" w:rsidRDefault="0081337C" w:rsidP="00F849E3">
      <w:pPr>
        <w:pStyle w:val="13"/>
        <w:jc w:val="both"/>
        <w:rPr>
          <w:color w:val="auto"/>
          <w:sz w:val="24"/>
          <w:szCs w:val="24"/>
        </w:rPr>
      </w:pPr>
      <w:r w:rsidRPr="00F849E3">
        <w:rPr>
          <w:color w:val="auto"/>
          <w:sz w:val="24"/>
          <w:szCs w:val="24"/>
        </w:rPr>
        <w:t>заполнение таблицы с краткой фиксацией содержания прочитанного/прослушанного текста;</w:t>
      </w:r>
    </w:p>
    <w:p w:rsidR="0081337C" w:rsidRPr="00F849E3" w:rsidRDefault="0081337C" w:rsidP="00F849E3">
      <w:pPr>
        <w:pStyle w:val="13"/>
        <w:jc w:val="both"/>
        <w:rPr>
          <w:color w:val="auto"/>
          <w:sz w:val="24"/>
          <w:szCs w:val="24"/>
        </w:rPr>
      </w:pPr>
      <w:r w:rsidRPr="00F849E3">
        <w:rPr>
          <w:color w:val="auto"/>
          <w:sz w:val="24"/>
          <w:szCs w:val="24"/>
        </w:rPr>
        <w:t>преобразование таблицы, схемы в текстовый вариант представления информации;</w:t>
      </w:r>
    </w:p>
    <w:p w:rsidR="0081337C" w:rsidRPr="00F849E3" w:rsidRDefault="0081337C" w:rsidP="00F849E3">
      <w:pPr>
        <w:pStyle w:val="13"/>
        <w:spacing w:after="300"/>
        <w:jc w:val="both"/>
        <w:rPr>
          <w:color w:val="auto"/>
          <w:sz w:val="24"/>
          <w:szCs w:val="24"/>
        </w:rPr>
      </w:pPr>
      <w:r w:rsidRPr="00F849E3">
        <w:rPr>
          <w:color w:val="auto"/>
          <w:sz w:val="24"/>
          <w:szCs w:val="24"/>
        </w:rPr>
        <w:t>письменное представление результатов выполненной проектной работы (объём — 100—120 слов).</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Языковые знания и умения</w:t>
      </w:r>
    </w:p>
    <w:p w:rsidR="0081337C" w:rsidRPr="00F849E3" w:rsidRDefault="0081337C" w:rsidP="00F849E3">
      <w:pPr>
        <w:pStyle w:val="16"/>
        <w:jc w:val="both"/>
        <w:rPr>
          <w:rFonts w:ascii="Times New Roman" w:hAnsi="Times New Roman" w:cs="Times New Roman"/>
          <w:sz w:val="24"/>
          <w:szCs w:val="24"/>
        </w:rPr>
      </w:pP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Фонетическая сторона речи</w:t>
      </w:r>
    </w:p>
    <w:p w:rsidR="0081337C" w:rsidRPr="00F849E3" w:rsidRDefault="0081337C" w:rsidP="00F849E3">
      <w:pPr>
        <w:pStyle w:val="13"/>
        <w:spacing w:line="257" w:lineRule="auto"/>
        <w:jc w:val="both"/>
        <w:rPr>
          <w:color w:val="auto"/>
          <w:sz w:val="24"/>
          <w:szCs w:val="24"/>
        </w:rPr>
      </w:pPr>
      <w:r w:rsidRPr="00F849E3">
        <w:rPr>
          <w:color w:val="auto"/>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Выражение модального значения, чувства и эмоции.</w:t>
      </w:r>
    </w:p>
    <w:p w:rsidR="0081337C" w:rsidRPr="00F849E3" w:rsidRDefault="0081337C" w:rsidP="00F849E3">
      <w:pPr>
        <w:pStyle w:val="13"/>
        <w:spacing w:line="252" w:lineRule="auto"/>
        <w:jc w:val="both"/>
        <w:rPr>
          <w:color w:val="auto"/>
          <w:sz w:val="24"/>
          <w:szCs w:val="24"/>
        </w:rPr>
      </w:pPr>
      <w:r w:rsidRPr="00F849E3">
        <w:rPr>
          <w:color w:val="auto"/>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81337C" w:rsidRPr="00F849E3" w:rsidRDefault="0081337C" w:rsidP="00F849E3">
      <w:pPr>
        <w:pStyle w:val="13"/>
        <w:spacing w:line="252" w:lineRule="auto"/>
        <w:jc w:val="both"/>
        <w:rPr>
          <w:color w:val="auto"/>
          <w:sz w:val="24"/>
          <w:szCs w:val="24"/>
        </w:rPr>
      </w:pPr>
      <w:r w:rsidRPr="00F849E3">
        <w:rPr>
          <w:color w:val="auto"/>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1337C" w:rsidRPr="00F849E3" w:rsidRDefault="0081337C" w:rsidP="00F849E3">
      <w:pPr>
        <w:pStyle w:val="13"/>
        <w:spacing w:line="252" w:lineRule="auto"/>
        <w:jc w:val="both"/>
        <w:rPr>
          <w:color w:val="auto"/>
          <w:sz w:val="24"/>
          <w:szCs w:val="24"/>
        </w:rPr>
      </w:pPr>
      <w:r w:rsidRPr="00F849E3">
        <w:rPr>
          <w:color w:val="auto"/>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Объём текста для чтения вслух — до 110 слов.</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Графика, орфография и пунктуация</w:t>
      </w:r>
    </w:p>
    <w:p w:rsidR="0081337C" w:rsidRPr="00F849E3" w:rsidRDefault="0081337C" w:rsidP="00F849E3">
      <w:pPr>
        <w:pStyle w:val="13"/>
        <w:jc w:val="both"/>
        <w:rPr>
          <w:color w:val="auto"/>
          <w:sz w:val="24"/>
          <w:szCs w:val="24"/>
        </w:rPr>
      </w:pPr>
      <w:r w:rsidRPr="00F849E3">
        <w:rPr>
          <w:color w:val="auto"/>
          <w:sz w:val="24"/>
          <w:szCs w:val="24"/>
        </w:rPr>
        <w:t>Правильное написание изученных слов.</w:t>
      </w:r>
    </w:p>
    <w:p w:rsidR="0081337C" w:rsidRPr="00F849E3" w:rsidRDefault="0081337C" w:rsidP="00F849E3">
      <w:pPr>
        <w:pStyle w:val="13"/>
        <w:jc w:val="both"/>
        <w:rPr>
          <w:color w:val="auto"/>
          <w:sz w:val="24"/>
          <w:szCs w:val="24"/>
        </w:rPr>
      </w:pPr>
      <w:r w:rsidRPr="00F849E3">
        <w:rPr>
          <w:color w:val="auto"/>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849E3">
        <w:rPr>
          <w:color w:val="auto"/>
          <w:sz w:val="24"/>
          <w:szCs w:val="24"/>
          <w:lang w:val="en-US" w:bidi="en-US"/>
        </w:rPr>
        <w:t>firstly</w:t>
      </w:r>
      <w:r w:rsidRPr="00F849E3">
        <w:rPr>
          <w:color w:val="auto"/>
          <w:sz w:val="24"/>
          <w:szCs w:val="24"/>
          <w:lang w:bidi="en-US"/>
        </w:rPr>
        <w:t>/</w:t>
      </w:r>
      <w:r w:rsidRPr="00F849E3">
        <w:rPr>
          <w:color w:val="auto"/>
          <w:sz w:val="24"/>
          <w:szCs w:val="24"/>
          <w:lang w:val="en-US" w:bidi="en-US"/>
        </w:rPr>
        <w:t>first</w:t>
      </w:r>
      <w:r w:rsidRPr="00F849E3">
        <w:rPr>
          <w:color w:val="auto"/>
          <w:sz w:val="24"/>
          <w:szCs w:val="24"/>
          <w:lang w:bidi="en-US"/>
        </w:rPr>
        <w:t xml:space="preserve"> </w:t>
      </w:r>
      <w:r w:rsidRPr="00F849E3">
        <w:rPr>
          <w:color w:val="auto"/>
          <w:sz w:val="24"/>
          <w:szCs w:val="24"/>
          <w:lang w:val="en-US" w:bidi="en-US"/>
        </w:rPr>
        <w:t>of</w:t>
      </w:r>
      <w:r w:rsidRPr="00F849E3">
        <w:rPr>
          <w:color w:val="auto"/>
          <w:sz w:val="24"/>
          <w:szCs w:val="24"/>
          <w:lang w:bidi="en-US"/>
        </w:rPr>
        <w:t xml:space="preserve"> </w:t>
      </w:r>
      <w:r w:rsidRPr="00F849E3">
        <w:rPr>
          <w:color w:val="auto"/>
          <w:sz w:val="24"/>
          <w:szCs w:val="24"/>
          <w:lang w:val="en-US" w:bidi="en-US"/>
        </w:rPr>
        <w:t>all</w:t>
      </w:r>
      <w:r w:rsidRPr="00F849E3">
        <w:rPr>
          <w:color w:val="auto"/>
          <w:sz w:val="24"/>
          <w:szCs w:val="24"/>
          <w:lang w:bidi="en-US"/>
        </w:rPr>
        <w:t xml:space="preserve">, </w:t>
      </w:r>
      <w:r w:rsidRPr="00F849E3">
        <w:rPr>
          <w:color w:val="auto"/>
          <w:sz w:val="24"/>
          <w:szCs w:val="24"/>
          <w:lang w:val="en-US" w:bidi="en-US"/>
        </w:rPr>
        <w:t>secondly</w:t>
      </w:r>
      <w:r w:rsidRPr="00F849E3">
        <w:rPr>
          <w:color w:val="auto"/>
          <w:sz w:val="24"/>
          <w:szCs w:val="24"/>
          <w:lang w:bidi="en-US"/>
        </w:rPr>
        <w:t xml:space="preserve">, </w:t>
      </w:r>
      <w:r w:rsidRPr="00F849E3">
        <w:rPr>
          <w:color w:val="auto"/>
          <w:sz w:val="24"/>
          <w:szCs w:val="24"/>
          <w:lang w:val="en-US" w:bidi="en-US"/>
        </w:rPr>
        <w:t>finally</w:t>
      </w:r>
      <w:r w:rsidRPr="00F849E3">
        <w:rPr>
          <w:color w:val="auto"/>
          <w:sz w:val="24"/>
          <w:szCs w:val="24"/>
          <w:lang w:bidi="en-US"/>
        </w:rPr>
        <w:t xml:space="preserve">; </w:t>
      </w:r>
      <w:r w:rsidRPr="00F849E3">
        <w:rPr>
          <w:color w:val="auto"/>
          <w:sz w:val="24"/>
          <w:szCs w:val="24"/>
          <w:lang w:val="en-US" w:bidi="en-US"/>
        </w:rPr>
        <w:t>on</w:t>
      </w:r>
      <w:r w:rsidRPr="00F849E3">
        <w:rPr>
          <w:color w:val="auto"/>
          <w:sz w:val="24"/>
          <w:szCs w:val="24"/>
          <w:lang w:bidi="en-US"/>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one</w:t>
      </w:r>
      <w:r w:rsidRPr="00F849E3">
        <w:rPr>
          <w:color w:val="auto"/>
          <w:sz w:val="24"/>
          <w:szCs w:val="24"/>
          <w:lang w:bidi="en-US"/>
        </w:rPr>
        <w:t xml:space="preserve"> </w:t>
      </w:r>
      <w:r w:rsidRPr="00F849E3">
        <w:rPr>
          <w:color w:val="auto"/>
          <w:sz w:val="24"/>
          <w:szCs w:val="24"/>
          <w:lang w:val="en-US" w:bidi="en-US"/>
        </w:rPr>
        <w:t>hand</w:t>
      </w:r>
      <w:r w:rsidRPr="00F849E3">
        <w:rPr>
          <w:color w:val="auto"/>
          <w:sz w:val="24"/>
          <w:szCs w:val="24"/>
          <w:lang w:bidi="en-US"/>
        </w:rPr>
        <w:t xml:space="preserve">, </w:t>
      </w:r>
      <w:r w:rsidRPr="00F849E3">
        <w:rPr>
          <w:color w:val="auto"/>
          <w:sz w:val="24"/>
          <w:szCs w:val="24"/>
          <w:lang w:val="en-US" w:bidi="en-US"/>
        </w:rPr>
        <w:t>on</w:t>
      </w:r>
      <w:r w:rsidRPr="00F849E3">
        <w:rPr>
          <w:color w:val="auto"/>
          <w:sz w:val="24"/>
          <w:szCs w:val="24"/>
          <w:lang w:bidi="en-US"/>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other</w:t>
      </w:r>
      <w:r w:rsidRPr="00F849E3">
        <w:rPr>
          <w:color w:val="auto"/>
          <w:sz w:val="24"/>
          <w:szCs w:val="24"/>
          <w:lang w:bidi="en-US"/>
        </w:rPr>
        <w:t xml:space="preserve"> </w:t>
      </w:r>
      <w:r w:rsidRPr="00F849E3">
        <w:rPr>
          <w:color w:val="auto"/>
          <w:sz w:val="24"/>
          <w:szCs w:val="24"/>
          <w:lang w:val="en-US" w:bidi="en-US"/>
        </w:rPr>
        <w:t>hand</w:t>
      </w:r>
      <w:r w:rsidRPr="00F849E3">
        <w:rPr>
          <w:color w:val="auto"/>
          <w:sz w:val="24"/>
          <w:szCs w:val="24"/>
          <w:lang w:bidi="en-US"/>
        </w:rPr>
        <w:t xml:space="preserve">); </w:t>
      </w:r>
      <w:r w:rsidRPr="00F849E3">
        <w:rPr>
          <w:color w:val="auto"/>
          <w:sz w:val="24"/>
          <w:szCs w:val="24"/>
        </w:rPr>
        <w:t>апострофа.</w:t>
      </w:r>
    </w:p>
    <w:p w:rsidR="0081337C" w:rsidRPr="00F849E3" w:rsidRDefault="0081337C" w:rsidP="00F849E3">
      <w:pPr>
        <w:pStyle w:val="13"/>
        <w:spacing w:after="180"/>
        <w:jc w:val="both"/>
        <w:rPr>
          <w:color w:val="auto"/>
          <w:sz w:val="24"/>
          <w:szCs w:val="24"/>
        </w:rPr>
      </w:pPr>
      <w:r w:rsidRPr="00F849E3">
        <w:rPr>
          <w:color w:val="auto"/>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Лексическая сторона речи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Распознавание в звучащем и письменном тексте и употребление в устной и письменной речи различных сре</w:t>
      </w:r>
      <w:proofErr w:type="gramStart"/>
      <w:r w:rsidRPr="00F849E3">
        <w:rPr>
          <w:color w:val="auto"/>
          <w:sz w:val="24"/>
          <w:szCs w:val="24"/>
        </w:rPr>
        <w:t>дств св</w:t>
      </w:r>
      <w:proofErr w:type="gramEnd"/>
      <w:r w:rsidRPr="00F849E3">
        <w:rPr>
          <w:color w:val="auto"/>
          <w:sz w:val="24"/>
          <w:szCs w:val="24"/>
        </w:rPr>
        <w:t>язи для обеспечения логичности и целостности высказывания.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1337C" w:rsidRPr="00F849E3" w:rsidRDefault="0081337C" w:rsidP="00F849E3">
      <w:pPr>
        <w:pStyle w:val="13"/>
        <w:spacing w:line="252" w:lineRule="auto"/>
        <w:jc w:val="both"/>
        <w:rPr>
          <w:color w:val="auto"/>
          <w:sz w:val="24"/>
          <w:szCs w:val="24"/>
        </w:rPr>
      </w:pPr>
      <w:r w:rsidRPr="00F849E3">
        <w:rPr>
          <w:color w:val="auto"/>
          <w:sz w:val="24"/>
          <w:szCs w:val="24"/>
        </w:rPr>
        <w:t>Основные способы словообразования:</w:t>
      </w:r>
    </w:p>
    <w:p w:rsidR="0081337C" w:rsidRPr="00F849E3" w:rsidRDefault="0081337C" w:rsidP="00F849E3">
      <w:pPr>
        <w:pStyle w:val="13"/>
        <w:numPr>
          <w:ilvl w:val="0"/>
          <w:numId w:val="7"/>
        </w:numPr>
        <w:tabs>
          <w:tab w:val="left" w:pos="603"/>
        </w:tabs>
        <w:spacing w:line="252" w:lineRule="auto"/>
        <w:jc w:val="both"/>
        <w:rPr>
          <w:color w:val="auto"/>
          <w:sz w:val="24"/>
          <w:szCs w:val="24"/>
        </w:rPr>
      </w:pPr>
      <w:r w:rsidRPr="00F849E3">
        <w:rPr>
          <w:color w:val="auto"/>
          <w:sz w:val="24"/>
          <w:szCs w:val="24"/>
        </w:rPr>
        <w:lastRenderedPageBreak/>
        <w:t>аффиксация: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глаголов с помощью префиксов </w:t>
      </w:r>
      <w:r w:rsidRPr="00F849E3">
        <w:rPr>
          <w:color w:val="auto"/>
          <w:sz w:val="24"/>
          <w:szCs w:val="24"/>
          <w:lang w:val="en-US" w:bidi="en-US"/>
        </w:rPr>
        <w:t>under</w:t>
      </w:r>
      <w:r w:rsidRPr="00F849E3">
        <w:rPr>
          <w:color w:val="auto"/>
          <w:sz w:val="24"/>
          <w:szCs w:val="24"/>
          <w:lang w:bidi="en-US"/>
        </w:rPr>
        <w:t xml:space="preserve">-, </w:t>
      </w:r>
      <w:r w:rsidRPr="00F849E3">
        <w:rPr>
          <w:color w:val="auto"/>
          <w:sz w:val="24"/>
          <w:szCs w:val="24"/>
          <w:lang w:val="en-US" w:bidi="en-US"/>
        </w:rPr>
        <w:t>over</w:t>
      </w:r>
      <w:r w:rsidRPr="00F849E3">
        <w:rPr>
          <w:color w:val="auto"/>
          <w:sz w:val="24"/>
          <w:szCs w:val="24"/>
          <w:lang w:bidi="en-US"/>
        </w:rPr>
        <w:t xml:space="preserve">-, </w:t>
      </w:r>
      <w:proofErr w:type="spellStart"/>
      <w:r w:rsidRPr="00F849E3">
        <w:rPr>
          <w:color w:val="auto"/>
          <w:sz w:val="24"/>
          <w:szCs w:val="24"/>
          <w:lang w:val="en-US" w:bidi="en-US"/>
        </w:rPr>
        <w:t>dis</w:t>
      </w:r>
      <w:proofErr w:type="spellEnd"/>
      <w:r w:rsidRPr="00F849E3">
        <w:rPr>
          <w:color w:val="auto"/>
          <w:sz w:val="24"/>
          <w:szCs w:val="24"/>
          <w:lang w:bidi="en-US"/>
        </w:rPr>
        <w:t xml:space="preserve">-, </w:t>
      </w:r>
      <w:proofErr w:type="spellStart"/>
      <w:r w:rsidRPr="00F849E3">
        <w:rPr>
          <w:color w:val="auto"/>
          <w:sz w:val="24"/>
          <w:szCs w:val="24"/>
          <w:lang w:val="en-US" w:bidi="en-US"/>
        </w:rPr>
        <w:t>mis</w:t>
      </w:r>
      <w:proofErr w:type="spellEnd"/>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имён прилагательных с помощью суффиксов </w:t>
      </w:r>
      <w:r w:rsidRPr="00F849E3">
        <w:rPr>
          <w:color w:val="auto"/>
          <w:sz w:val="24"/>
          <w:szCs w:val="24"/>
          <w:lang w:bidi="en-US"/>
        </w:rPr>
        <w:t>-</w:t>
      </w:r>
      <w:r w:rsidRPr="00F849E3">
        <w:rPr>
          <w:color w:val="auto"/>
          <w:sz w:val="24"/>
          <w:szCs w:val="24"/>
          <w:lang w:val="en-US" w:bidi="en-US"/>
        </w:rPr>
        <w:t>able</w:t>
      </w:r>
      <w:r w:rsidRPr="00F849E3">
        <w:rPr>
          <w:color w:val="auto"/>
          <w:sz w:val="24"/>
          <w:szCs w:val="24"/>
          <w:lang w:bidi="en-US"/>
        </w:rPr>
        <w:t>/-</w:t>
      </w:r>
      <w:proofErr w:type="spellStart"/>
      <w:r w:rsidRPr="00F849E3">
        <w:rPr>
          <w:color w:val="auto"/>
          <w:sz w:val="24"/>
          <w:szCs w:val="24"/>
          <w:lang w:val="en-US" w:bidi="en-US"/>
        </w:rPr>
        <w:t>ible</w:t>
      </w:r>
      <w:proofErr w:type="spellEnd"/>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имён существительных с помощью отрицательных префиксов </w:t>
      </w:r>
      <w:r w:rsidRPr="00F849E3">
        <w:rPr>
          <w:color w:val="auto"/>
          <w:sz w:val="24"/>
          <w:szCs w:val="24"/>
          <w:lang w:val="en-US" w:bidi="en-US"/>
        </w:rPr>
        <w:t>in</w:t>
      </w:r>
      <w:r w:rsidRPr="00F849E3">
        <w:rPr>
          <w:color w:val="auto"/>
          <w:sz w:val="24"/>
          <w:szCs w:val="24"/>
          <w:lang w:bidi="en-US"/>
        </w:rPr>
        <w:t>-/</w:t>
      </w:r>
      <w:proofErr w:type="spellStart"/>
      <w:r w:rsidRPr="00F849E3">
        <w:rPr>
          <w:color w:val="auto"/>
          <w:sz w:val="24"/>
          <w:szCs w:val="24"/>
          <w:lang w:val="en-US" w:bidi="en-US"/>
        </w:rPr>
        <w:t>im</w:t>
      </w:r>
      <w:proofErr w:type="spellEnd"/>
      <w:r w:rsidRPr="00F849E3">
        <w:rPr>
          <w:color w:val="auto"/>
          <w:sz w:val="24"/>
          <w:szCs w:val="24"/>
          <w:lang w:bidi="en-US"/>
        </w:rPr>
        <w:t>-;</w:t>
      </w:r>
    </w:p>
    <w:p w:rsidR="0081337C" w:rsidRPr="00F849E3" w:rsidRDefault="0081337C" w:rsidP="00F849E3">
      <w:pPr>
        <w:pStyle w:val="13"/>
        <w:numPr>
          <w:ilvl w:val="0"/>
          <w:numId w:val="7"/>
        </w:numPr>
        <w:tabs>
          <w:tab w:val="left" w:pos="598"/>
        </w:tabs>
        <w:spacing w:line="252" w:lineRule="auto"/>
        <w:jc w:val="both"/>
        <w:rPr>
          <w:color w:val="auto"/>
          <w:sz w:val="24"/>
          <w:szCs w:val="24"/>
        </w:rPr>
      </w:pPr>
      <w:r w:rsidRPr="00F849E3">
        <w:rPr>
          <w:color w:val="auto"/>
          <w:sz w:val="24"/>
          <w:szCs w:val="24"/>
        </w:rPr>
        <w:t>словосложение: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F849E3">
        <w:rPr>
          <w:color w:val="auto"/>
          <w:sz w:val="24"/>
          <w:szCs w:val="24"/>
          <w:lang w:bidi="en-US"/>
        </w:rPr>
        <w:t>-</w:t>
      </w:r>
      <w:proofErr w:type="spellStart"/>
      <w:r w:rsidRPr="00F849E3">
        <w:rPr>
          <w:color w:val="auto"/>
          <w:sz w:val="24"/>
          <w:szCs w:val="24"/>
          <w:lang w:val="en-US" w:bidi="en-US"/>
        </w:rPr>
        <w:t>ed</w:t>
      </w:r>
      <w:proofErr w:type="spellEnd"/>
      <w:r w:rsidRPr="00F849E3">
        <w:rPr>
          <w:color w:val="auto"/>
          <w:sz w:val="24"/>
          <w:szCs w:val="24"/>
          <w:lang w:bidi="en-US"/>
        </w:rPr>
        <w:t xml:space="preserve"> (</w:t>
      </w:r>
      <w:r w:rsidRPr="00F849E3">
        <w:rPr>
          <w:color w:val="auto"/>
          <w:sz w:val="24"/>
          <w:szCs w:val="24"/>
          <w:lang w:val="en-US" w:bidi="en-US"/>
        </w:rPr>
        <w:t>eight</w:t>
      </w:r>
      <w:r w:rsidRPr="00F849E3">
        <w:rPr>
          <w:color w:val="auto"/>
          <w:sz w:val="24"/>
          <w:szCs w:val="24"/>
          <w:lang w:bidi="en-US"/>
        </w:rPr>
        <w:t>-</w:t>
      </w:r>
      <w:r w:rsidRPr="00F849E3">
        <w:rPr>
          <w:color w:val="auto"/>
          <w:sz w:val="24"/>
          <w:szCs w:val="24"/>
          <w:lang w:val="en-US" w:bidi="en-US"/>
        </w:rPr>
        <w:t>legged</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сложных существительных путём соединения основ существительных с предлогом: </w:t>
      </w:r>
      <w:r w:rsidRPr="00F849E3">
        <w:rPr>
          <w:color w:val="auto"/>
          <w:sz w:val="24"/>
          <w:szCs w:val="24"/>
          <w:lang w:val="en-US" w:bidi="en-US"/>
        </w:rPr>
        <w:t>father</w:t>
      </w:r>
      <w:r w:rsidRPr="00F849E3">
        <w:rPr>
          <w:color w:val="auto"/>
          <w:sz w:val="24"/>
          <w:szCs w:val="24"/>
          <w:lang w:bidi="en-US"/>
        </w:rPr>
        <w:t>-</w:t>
      </w:r>
      <w:r w:rsidRPr="00F849E3">
        <w:rPr>
          <w:color w:val="auto"/>
          <w:sz w:val="24"/>
          <w:szCs w:val="24"/>
          <w:lang w:val="en-US" w:bidi="en-US"/>
        </w:rPr>
        <w:t>in</w:t>
      </w:r>
      <w:r w:rsidRPr="00F849E3">
        <w:rPr>
          <w:color w:val="auto"/>
          <w:sz w:val="24"/>
          <w:szCs w:val="24"/>
          <w:lang w:bidi="en-US"/>
        </w:rPr>
        <w:t>-</w:t>
      </w:r>
      <w:r w:rsidRPr="00F849E3">
        <w:rPr>
          <w:color w:val="auto"/>
          <w:sz w:val="24"/>
          <w:szCs w:val="24"/>
          <w:lang w:val="en-US" w:bidi="en-US"/>
        </w:rPr>
        <w:t>law</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сложных прилагательных путём соединения основы прилагательного с основой причастия настоящего времени </w:t>
      </w:r>
      <w:r w:rsidRPr="00F849E3">
        <w:rPr>
          <w:color w:val="auto"/>
          <w:sz w:val="24"/>
          <w:szCs w:val="24"/>
          <w:lang w:bidi="en-US"/>
        </w:rPr>
        <w:t>(</w:t>
      </w:r>
      <w:r w:rsidRPr="00F849E3">
        <w:rPr>
          <w:color w:val="auto"/>
          <w:sz w:val="24"/>
          <w:szCs w:val="24"/>
          <w:lang w:val="en-US" w:bidi="en-US"/>
        </w:rPr>
        <w:t>nice</w:t>
      </w:r>
      <w:r w:rsidRPr="00F849E3">
        <w:rPr>
          <w:color w:val="auto"/>
          <w:sz w:val="24"/>
          <w:szCs w:val="24"/>
          <w:lang w:bidi="en-US"/>
        </w:rPr>
        <w:t>-</w:t>
      </w:r>
      <w:r w:rsidRPr="00F849E3">
        <w:rPr>
          <w:color w:val="auto"/>
          <w:sz w:val="24"/>
          <w:szCs w:val="24"/>
          <w:lang w:val="en-US" w:bidi="en-US"/>
        </w:rPr>
        <w:t>looking</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сложных прилагательных путём соединения основы прилагательного с основой причастия прошедшего времени </w:t>
      </w:r>
      <w:r w:rsidRPr="00F849E3">
        <w:rPr>
          <w:color w:val="auto"/>
          <w:sz w:val="24"/>
          <w:szCs w:val="24"/>
          <w:lang w:bidi="en-US"/>
        </w:rPr>
        <w:t>(</w:t>
      </w:r>
      <w:r w:rsidRPr="00F849E3">
        <w:rPr>
          <w:color w:val="auto"/>
          <w:sz w:val="24"/>
          <w:szCs w:val="24"/>
          <w:lang w:val="en-US" w:bidi="en-US"/>
        </w:rPr>
        <w:t>well</w:t>
      </w:r>
      <w:r w:rsidRPr="00F849E3">
        <w:rPr>
          <w:color w:val="auto"/>
          <w:sz w:val="24"/>
          <w:szCs w:val="24"/>
          <w:lang w:bidi="en-US"/>
        </w:rPr>
        <w:t>-</w:t>
      </w:r>
      <w:r w:rsidRPr="00F849E3">
        <w:rPr>
          <w:color w:val="auto"/>
          <w:sz w:val="24"/>
          <w:szCs w:val="24"/>
          <w:lang w:val="en-US" w:bidi="en-US"/>
        </w:rPr>
        <w:t>behaved</w:t>
      </w:r>
      <w:r w:rsidRPr="00F849E3">
        <w:rPr>
          <w:color w:val="auto"/>
          <w:sz w:val="24"/>
          <w:szCs w:val="24"/>
          <w:lang w:bidi="en-US"/>
        </w:rPr>
        <w:t>);</w:t>
      </w:r>
    </w:p>
    <w:p w:rsidR="0081337C" w:rsidRPr="00F849E3" w:rsidRDefault="0081337C" w:rsidP="00F849E3">
      <w:pPr>
        <w:pStyle w:val="13"/>
        <w:numPr>
          <w:ilvl w:val="0"/>
          <w:numId w:val="7"/>
        </w:numPr>
        <w:tabs>
          <w:tab w:val="left" w:pos="603"/>
        </w:tabs>
        <w:spacing w:line="252" w:lineRule="auto"/>
        <w:jc w:val="both"/>
        <w:rPr>
          <w:color w:val="auto"/>
          <w:sz w:val="24"/>
          <w:szCs w:val="24"/>
        </w:rPr>
      </w:pPr>
      <w:r w:rsidRPr="00F849E3">
        <w:rPr>
          <w:color w:val="auto"/>
          <w:sz w:val="24"/>
          <w:szCs w:val="24"/>
        </w:rPr>
        <w:t>конверсия: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образование глагола от имени прилагательного </w:t>
      </w:r>
      <w:r w:rsidRPr="00F849E3">
        <w:rPr>
          <w:color w:val="auto"/>
          <w:sz w:val="24"/>
          <w:szCs w:val="24"/>
          <w:lang w:bidi="en-US"/>
        </w:rPr>
        <w:t>(</w:t>
      </w:r>
      <w:r w:rsidRPr="00F849E3">
        <w:rPr>
          <w:color w:val="auto"/>
          <w:sz w:val="24"/>
          <w:szCs w:val="24"/>
          <w:lang w:val="en-US" w:bidi="en-US"/>
        </w:rPr>
        <w:t>cool</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cool</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 xml:space="preserve">Различные средства связи в тексте для обеспечения его целостности </w:t>
      </w:r>
      <w:r w:rsidRPr="00F849E3">
        <w:rPr>
          <w:color w:val="auto"/>
          <w:sz w:val="24"/>
          <w:szCs w:val="24"/>
          <w:lang w:bidi="en-US"/>
        </w:rPr>
        <w:t>(</w:t>
      </w:r>
      <w:r w:rsidRPr="00F849E3">
        <w:rPr>
          <w:color w:val="auto"/>
          <w:sz w:val="24"/>
          <w:szCs w:val="24"/>
          <w:lang w:val="en-US" w:bidi="en-US"/>
        </w:rPr>
        <w:t>firstly</w:t>
      </w:r>
      <w:r w:rsidRPr="00F849E3">
        <w:rPr>
          <w:color w:val="auto"/>
          <w:sz w:val="24"/>
          <w:szCs w:val="24"/>
          <w:lang w:bidi="en-US"/>
        </w:rPr>
        <w:t xml:space="preserve">, </w:t>
      </w:r>
      <w:r w:rsidRPr="00F849E3">
        <w:rPr>
          <w:color w:val="auto"/>
          <w:sz w:val="24"/>
          <w:szCs w:val="24"/>
          <w:lang w:val="en-US" w:bidi="en-US"/>
        </w:rPr>
        <w:t>however</w:t>
      </w:r>
      <w:r w:rsidRPr="00F849E3">
        <w:rPr>
          <w:color w:val="auto"/>
          <w:sz w:val="24"/>
          <w:szCs w:val="24"/>
          <w:lang w:bidi="en-US"/>
        </w:rPr>
        <w:t xml:space="preserve">, </w:t>
      </w:r>
      <w:r w:rsidRPr="00F849E3">
        <w:rPr>
          <w:color w:val="auto"/>
          <w:sz w:val="24"/>
          <w:szCs w:val="24"/>
          <w:lang w:val="en-US" w:bidi="en-US"/>
        </w:rPr>
        <w:t>finally</w:t>
      </w:r>
      <w:r w:rsidRPr="00F849E3">
        <w:rPr>
          <w:color w:val="auto"/>
          <w:sz w:val="24"/>
          <w:szCs w:val="24"/>
          <w:lang w:bidi="en-US"/>
        </w:rPr>
        <w:t xml:space="preserve">, </w:t>
      </w:r>
      <w:r w:rsidRPr="00F849E3">
        <w:rPr>
          <w:color w:val="auto"/>
          <w:sz w:val="24"/>
          <w:szCs w:val="24"/>
          <w:lang w:val="en-US" w:bidi="en-US"/>
        </w:rPr>
        <w:t>at</w:t>
      </w:r>
      <w:r w:rsidRPr="00F849E3">
        <w:rPr>
          <w:color w:val="auto"/>
          <w:sz w:val="24"/>
          <w:szCs w:val="24"/>
          <w:lang w:bidi="en-US"/>
        </w:rPr>
        <w:t xml:space="preserve"> </w:t>
      </w:r>
      <w:r w:rsidRPr="00F849E3">
        <w:rPr>
          <w:color w:val="auto"/>
          <w:sz w:val="24"/>
          <w:szCs w:val="24"/>
          <w:lang w:val="en-US" w:bidi="en-US"/>
        </w:rPr>
        <w:t>last</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w:t>
      </w:r>
    </w:p>
    <w:p w:rsidR="0081337C" w:rsidRPr="00F849E3" w:rsidRDefault="0081337C" w:rsidP="00F849E3">
      <w:pPr>
        <w:pStyle w:val="16"/>
        <w:jc w:val="both"/>
        <w:rPr>
          <w:rFonts w:ascii="Times New Roman" w:hAnsi="Times New Roman" w:cs="Times New Roman"/>
          <w:sz w:val="24"/>
          <w:szCs w:val="24"/>
        </w:rPr>
      </w:pPr>
      <w:r w:rsidRPr="00F849E3">
        <w:rPr>
          <w:rFonts w:ascii="Times New Roman" w:hAnsi="Times New Roman" w:cs="Times New Roman"/>
          <w:sz w:val="24"/>
          <w:szCs w:val="24"/>
        </w:rPr>
        <w:t>Грамматическая сторона речи</w:t>
      </w:r>
    </w:p>
    <w:p w:rsidR="0081337C" w:rsidRPr="00F849E3" w:rsidRDefault="0081337C" w:rsidP="00F849E3">
      <w:pPr>
        <w:pStyle w:val="13"/>
        <w:jc w:val="both"/>
        <w:rPr>
          <w:color w:val="auto"/>
          <w:sz w:val="24"/>
          <w:szCs w:val="24"/>
        </w:rPr>
      </w:pPr>
      <w:r w:rsidRPr="00F849E3">
        <w:rPr>
          <w:color w:val="auto"/>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1337C" w:rsidRPr="00F849E3" w:rsidRDefault="0081337C" w:rsidP="00F849E3">
      <w:pPr>
        <w:pStyle w:val="13"/>
        <w:jc w:val="both"/>
        <w:rPr>
          <w:color w:val="auto"/>
          <w:sz w:val="24"/>
          <w:szCs w:val="24"/>
          <w:lang w:val="en-US"/>
        </w:rPr>
      </w:pPr>
      <w:r w:rsidRPr="00F849E3">
        <w:rPr>
          <w:color w:val="auto"/>
          <w:sz w:val="24"/>
          <w:szCs w:val="24"/>
        </w:rPr>
        <w:t>Предложения</w:t>
      </w:r>
      <w:r w:rsidRPr="00F849E3">
        <w:rPr>
          <w:color w:val="auto"/>
          <w:sz w:val="24"/>
          <w:szCs w:val="24"/>
          <w:lang w:val="en-US"/>
        </w:rPr>
        <w:t xml:space="preserve"> </w:t>
      </w:r>
      <w:r w:rsidRPr="00F849E3">
        <w:rPr>
          <w:color w:val="auto"/>
          <w:sz w:val="24"/>
          <w:szCs w:val="24"/>
        </w:rPr>
        <w:t>со</w:t>
      </w:r>
      <w:r w:rsidRPr="00F849E3">
        <w:rPr>
          <w:color w:val="auto"/>
          <w:sz w:val="24"/>
          <w:szCs w:val="24"/>
          <w:lang w:val="en-US"/>
        </w:rPr>
        <w:t xml:space="preserve"> </w:t>
      </w:r>
      <w:r w:rsidRPr="00F849E3">
        <w:rPr>
          <w:color w:val="auto"/>
          <w:sz w:val="24"/>
          <w:szCs w:val="24"/>
        </w:rPr>
        <w:t>сложным</w:t>
      </w:r>
      <w:r w:rsidRPr="00F849E3">
        <w:rPr>
          <w:color w:val="auto"/>
          <w:sz w:val="24"/>
          <w:szCs w:val="24"/>
          <w:lang w:val="en-US"/>
        </w:rPr>
        <w:t xml:space="preserve"> </w:t>
      </w:r>
      <w:r w:rsidRPr="00F849E3">
        <w:rPr>
          <w:color w:val="auto"/>
          <w:sz w:val="24"/>
          <w:szCs w:val="24"/>
        </w:rPr>
        <w:t>дополнением</w:t>
      </w:r>
      <w:r w:rsidRPr="00F849E3">
        <w:rPr>
          <w:color w:val="auto"/>
          <w:sz w:val="24"/>
          <w:szCs w:val="24"/>
          <w:lang w:val="en-US"/>
        </w:rPr>
        <w:t xml:space="preserve"> </w:t>
      </w:r>
      <w:r w:rsidRPr="00F849E3">
        <w:rPr>
          <w:color w:val="auto"/>
          <w:sz w:val="24"/>
          <w:szCs w:val="24"/>
          <w:lang w:val="en-US" w:bidi="en-US"/>
        </w:rPr>
        <w:t>(Complex Object) (I want to have my hair cut.).</w:t>
      </w:r>
    </w:p>
    <w:p w:rsidR="0081337C" w:rsidRPr="00F849E3" w:rsidRDefault="0081337C" w:rsidP="00F849E3">
      <w:pPr>
        <w:pStyle w:val="13"/>
        <w:jc w:val="both"/>
        <w:rPr>
          <w:color w:val="auto"/>
          <w:sz w:val="24"/>
          <w:szCs w:val="24"/>
        </w:rPr>
      </w:pPr>
      <w:r w:rsidRPr="00F849E3">
        <w:rPr>
          <w:color w:val="auto"/>
          <w:sz w:val="24"/>
          <w:szCs w:val="24"/>
        </w:rPr>
        <w:t xml:space="preserve">Условные предложения нереального характера </w:t>
      </w:r>
      <w:r w:rsidRPr="00F849E3">
        <w:rPr>
          <w:color w:val="auto"/>
          <w:sz w:val="24"/>
          <w:szCs w:val="24"/>
          <w:lang w:bidi="en-US"/>
        </w:rPr>
        <w:t>(</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lang w:val="en-US" w:bidi="en-US"/>
        </w:rPr>
        <w:t>II</w:t>
      </w:r>
      <w:r w:rsidRPr="00F849E3">
        <w:rPr>
          <w:color w:val="auto"/>
          <w:sz w:val="24"/>
          <w:szCs w:val="24"/>
          <w:lang w:bidi="en-US"/>
        </w:rPr>
        <w:t>).</w:t>
      </w:r>
    </w:p>
    <w:p w:rsidR="0081337C" w:rsidRPr="00F849E3" w:rsidRDefault="0081337C" w:rsidP="00F849E3">
      <w:pPr>
        <w:pStyle w:val="13"/>
        <w:jc w:val="both"/>
        <w:rPr>
          <w:color w:val="auto"/>
          <w:sz w:val="24"/>
          <w:szCs w:val="24"/>
        </w:rPr>
      </w:pPr>
      <w:r w:rsidRPr="00F849E3">
        <w:rPr>
          <w:color w:val="auto"/>
          <w:sz w:val="24"/>
          <w:szCs w:val="24"/>
        </w:rPr>
        <w:t xml:space="preserve">Конструкции для выражения предпочтения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lang w:val="en-US" w:bidi="en-US"/>
        </w:rPr>
        <w:t>prefer</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w:t>
      </w:r>
      <w:r w:rsidRPr="00F849E3">
        <w:rPr>
          <w:color w:val="auto"/>
          <w:sz w:val="24"/>
          <w:szCs w:val="24"/>
          <w:lang w:val="en-US" w:bidi="en-US"/>
        </w:rPr>
        <w:t>d</w:t>
      </w:r>
      <w:r w:rsidRPr="00F849E3">
        <w:rPr>
          <w:color w:val="auto"/>
          <w:sz w:val="24"/>
          <w:szCs w:val="24"/>
          <w:lang w:bidi="en-US"/>
        </w:rPr>
        <w:t xml:space="preserve"> </w:t>
      </w:r>
      <w:r w:rsidRPr="00F849E3">
        <w:rPr>
          <w:color w:val="auto"/>
          <w:sz w:val="24"/>
          <w:szCs w:val="24"/>
          <w:lang w:val="en-US" w:bidi="en-US"/>
        </w:rPr>
        <w:t>prefer</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w:t>
      </w:r>
      <w:r w:rsidRPr="00F849E3">
        <w:rPr>
          <w:color w:val="auto"/>
          <w:sz w:val="24"/>
          <w:szCs w:val="24"/>
          <w:lang w:val="en-US" w:bidi="en-US"/>
        </w:rPr>
        <w:t>d</w:t>
      </w:r>
      <w:r w:rsidRPr="00F849E3">
        <w:rPr>
          <w:color w:val="auto"/>
          <w:sz w:val="24"/>
          <w:szCs w:val="24"/>
          <w:lang w:bidi="en-US"/>
        </w:rPr>
        <w:t xml:space="preserve"> </w:t>
      </w:r>
      <w:r w:rsidRPr="00F849E3">
        <w:rPr>
          <w:color w:val="auto"/>
          <w:sz w:val="24"/>
          <w:szCs w:val="24"/>
          <w:lang w:val="en-US" w:bidi="en-US"/>
        </w:rPr>
        <w:t>rather</w:t>
      </w:r>
      <w:r w:rsidRPr="00F849E3">
        <w:rPr>
          <w:color w:val="auto"/>
          <w:sz w:val="24"/>
          <w:szCs w:val="24"/>
          <w:lang w:bidi="en-US"/>
        </w:rPr>
        <w:t xml:space="preserve"> ... .</w:t>
      </w:r>
    </w:p>
    <w:p w:rsidR="0081337C" w:rsidRPr="00F849E3" w:rsidRDefault="0081337C" w:rsidP="00F849E3">
      <w:pPr>
        <w:pStyle w:val="13"/>
        <w:jc w:val="both"/>
        <w:rPr>
          <w:color w:val="auto"/>
          <w:sz w:val="24"/>
          <w:szCs w:val="24"/>
        </w:rPr>
      </w:pPr>
      <w:r w:rsidRPr="00F849E3">
        <w:rPr>
          <w:color w:val="auto"/>
          <w:sz w:val="24"/>
          <w:szCs w:val="24"/>
        </w:rPr>
        <w:t xml:space="preserve">Конструкция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lang w:val="en-US" w:bidi="en-US"/>
        </w:rPr>
        <w:t>wish</w:t>
      </w:r>
      <w:r w:rsidRPr="00F849E3">
        <w:rPr>
          <w:color w:val="auto"/>
          <w:sz w:val="24"/>
          <w:szCs w:val="24"/>
          <w:lang w:bidi="en-US"/>
        </w:rPr>
        <w:t xml:space="preserve"> … .</w:t>
      </w:r>
    </w:p>
    <w:p w:rsidR="0081337C" w:rsidRPr="00F849E3" w:rsidRDefault="0081337C" w:rsidP="00F849E3">
      <w:pPr>
        <w:pStyle w:val="13"/>
        <w:jc w:val="both"/>
        <w:rPr>
          <w:color w:val="auto"/>
          <w:sz w:val="24"/>
          <w:szCs w:val="24"/>
        </w:rPr>
      </w:pPr>
      <w:r w:rsidRPr="00F849E3">
        <w:rPr>
          <w:color w:val="auto"/>
          <w:sz w:val="24"/>
          <w:szCs w:val="24"/>
        </w:rPr>
        <w:t xml:space="preserve">Предложения с конструкцией </w:t>
      </w:r>
      <w:r w:rsidRPr="00F849E3">
        <w:rPr>
          <w:color w:val="auto"/>
          <w:sz w:val="24"/>
          <w:szCs w:val="24"/>
          <w:lang w:val="en-US" w:bidi="en-US"/>
        </w:rPr>
        <w:t>either</w:t>
      </w:r>
      <w:r w:rsidRPr="00F849E3">
        <w:rPr>
          <w:color w:val="auto"/>
          <w:sz w:val="24"/>
          <w:szCs w:val="24"/>
          <w:lang w:bidi="en-US"/>
        </w:rPr>
        <w:t xml:space="preserve"> … </w:t>
      </w:r>
      <w:r w:rsidRPr="00F849E3">
        <w:rPr>
          <w:color w:val="auto"/>
          <w:sz w:val="24"/>
          <w:szCs w:val="24"/>
          <w:lang w:val="en-US" w:bidi="en-US"/>
        </w:rPr>
        <w:t>or</w:t>
      </w:r>
      <w:r w:rsidRPr="00F849E3">
        <w:rPr>
          <w:color w:val="auto"/>
          <w:sz w:val="24"/>
          <w:szCs w:val="24"/>
          <w:lang w:bidi="en-US"/>
        </w:rPr>
        <w:t xml:space="preserve">, </w:t>
      </w:r>
      <w:r w:rsidRPr="00F849E3">
        <w:rPr>
          <w:color w:val="auto"/>
          <w:sz w:val="24"/>
          <w:szCs w:val="24"/>
          <w:lang w:val="en-US" w:bidi="en-US"/>
        </w:rPr>
        <w:t>neither</w:t>
      </w:r>
      <w:r w:rsidRPr="00F849E3">
        <w:rPr>
          <w:color w:val="auto"/>
          <w:sz w:val="24"/>
          <w:szCs w:val="24"/>
          <w:lang w:bidi="en-US"/>
        </w:rPr>
        <w:t xml:space="preserve"> … </w:t>
      </w:r>
      <w:r w:rsidRPr="00F849E3">
        <w:rPr>
          <w:color w:val="auto"/>
          <w:sz w:val="24"/>
          <w:szCs w:val="24"/>
          <w:lang w:val="en-US" w:bidi="en-US"/>
        </w:rPr>
        <w:t>nor</w:t>
      </w:r>
      <w:r w:rsidRPr="00F849E3">
        <w:rPr>
          <w:color w:val="auto"/>
          <w:sz w:val="24"/>
          <w:szCs w:val="24"/>
          <w:lang w:bidi="en-US"/>
        </w:rPr>
        <w:t>.</w:t>
      </w:r>
    </w:p>
    <w:p w:rsidR="0081337C" w:rsidRPr="00F849E3" w:rsidRDefault="0081337C" w:rsidP="00F849E3">
      <w:pPr>
        <w:pStyle w:val="13"/>
        <w:jc w:val="both"/>
        <w:rPr>
          <w:color w:val="auto"/>
          <w:sz w:val="24"/>
          <w:szCs w:val="24"/>
        </w:rPr>
      </w:pPr>
      <w:r w:rsidRPr="00F849E3">
        <w:rPr>
          <w:color w:val="auto"/>
          <w:sz w:val="24"/>
          <w:szCs w:val="24"/>
        </w:rPr>
        <w:t xml:space="preserve">Глаголы в </w:t>
      </w:r>
      <w:proofErr w:type="spellStart"/>
      <w:proofErr w:type="gramStart"/>
      <w:r w:rsidRPr="00F849E3">
        <w:rPr>
          <w:color w:val="auto"/>
          <w:sz w:val="24"/>
          <w:szCs w:val="24"/>
        </w:rPr>
        <w:t>видо-временных</w:t>
      </w:r>
      <w:proofErr w:type="spellEnd"/>
      <w:proofErr w:type="gramEnd"/>
      <w:r w:rsidRPr="00F849E3">
        <w:rPr>
          <w:color w:val="auto"/>
          <w:sz w:val="24"/>
          <w:szCs w:val="24"/>
        </w:rPr>
        <w:t xml:space="preserve"> формах действительного залога в изъявительном наклонении </w:t>
      </w:r>
      <w:r w:rsidRPr="00F849E3">
        <w:rPr>
          <w:color w:val="auto"/>
          <w:sz w:val="24"/>
          <w:szCs w:val="24"/>
          <w:lang w:bidi="en-US"/>
        </w:rPr>
        <w:t>(</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w:t>
      </w:r>
      <w:r w:rsidRPr="00F849E3">
        <w:rPr>
          <w:color w:val="auto"/>
          <w:sz w:val="24"/>
          <w:szCs w:val="24"/>
          <w:lang w:val="en-US" w:bidi="en-US"/>
        </w:rPr>
        <w:t>Future</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lang w:val="en-US" w:bidi="en-US"/>
        </w:rPr>
        <w:t>Future</w:t>
      </w:r>
      <w:r w:rsidRPr="00F849E3">
        <w:rPr>
          <w:color w:val="auto"/>
          <w:sz w:val="24"/>
          <w:szCs w:val="24"/>
          <w:lang w:bidi="en-US"/>
        </w:rPr>
        <w:t>-</w:t>
      </w:r>
      <w:r w:rsidRPr="00F849E3">
        <w:rPr>
          <w:color w:val="auto"/>
          <w:sz w:val="24"/>
          <w:szCs w:val="24"/>
          <w:lang w:val="en-US" w:bidi="en-US"/>
        </w:rPr>
        <w:t>in</w:t>
      </w:r>
      <w:r w:rsidRPr="00F849E3">
        <w:rPr>
          <w:color w:val="auto"/>
          <w:sz w:val="24"/>
          <w:szCs w:val="24"/>
          <w:lang w:bidi="en-US"/>
        </w:rPr>
        <w:t>-</w:t>
      </w:r>
      <w:r w:rsidRPr="00F849E3">
        <w:rPr>
          <w:color w:val="auto"/>
          <w:sz w:val="24"/>
          <w:szCs w:val="24"/>
          <w:lang w:val="en-US" w:bidi="en-US"/>
        </w:rPr>
        <w:t>the</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rPr>
        <w:t xml:space="preserve">и наиболее употребительных формах страдательного залога </w:t>
      </w:r>
      <w:r w:rsidRPr="00F849E3">
        <w:rPr>
          <w:color w:val="auto"/>
          <w:sz w:val="24"/>
          <w:szCs w:val="24"/>
          <w:lang w:bidi="en-US"/>
        </w:rPr>
        <w:t>(</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Passive</w:t>
      </w:r>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Passive</w:t>
      </w:r>
      <w:r w:rsidRPr="00F849E3">
        <w:rPr>
          <w:color w:val="auto"/>
          <w:sz w:val="24"/>
          <w:szCs w:val="24"/>
          <w:lang w:bidi="en-US"/>
        </w:rPr>
        <w:t>).</w:t>
      </w:r>
    </w:p>
    <w:p w:rsidR="0081337C" w:rsidRPr="00F849E3" w:rsidRDefault="0081337C" w:rsidP="00F849E3">
      <w:pPr>
        <w:pStyle w:val="13"/>
        <w:spacing w:after="180" w:line="240" w:lineRule="auto"/>
        <w:jc w:val="both"/>
        <w:rPr>
          <w:color w:val="auto"/>
          <w:sz w:val="24"/>
          <w:szCs w:val="24"/>
        </w:rPr>
      </w:pPr>
      <w:r w:rsidRPr="00F849E3">
        <w:rPr>
          <w:color w:val="auto"/>
          <w:sz w:val="24"/>
          <w:szCs w:val="24"/>
        </w:rPr>
        <w:t xml:space="preserve">Порядок следования имён прилагательных </w:t>
      </w:r>
      <w:r w:rsidRPr="00F849E3">
        <w:rPr>
          <w:color w:val="auto"/>
          <w:sz w:val="24"/>
          <w:szCs w:val="24"/>
          <w:lang w:bidi="en-US"/>
        </w:rPr>
        <w:t>(</w:t>
      </w:r>
      <w:r w:rsidRPr="00F849E3">
        <w:rPr>
          <w:color w:val="auto"/>
          <w:sz w:val="24"/>
          <w:szCs w:val="24"/>
          <w:lang w:val="en-US" w:bidi="en-US"/>
        </w:rPr>
        <w:t>nice</w:t>
      </w:r>
      <w:r w:rsidRPr="00F849E3">
        <w:rPr>
          <w:color w:val="auto"/>
          <w:sz w:val="24"/>
          <w:szCs w:val="24"/>
          <w:lang w:bidi="en-US"/>
        </w:rPr>
        <w:t xml:space="preserve"> </w:t>
      </w:r>
      <w:r w:rsidRPr="00F849E3">
        <w:rPr>
          <w:color w:val="auto"/>
          <w:sz w:val="24"/>
          <w:szCs w:val="24"/>
          <w:lang w:val="en-US" w:bidi="en-US"/>
        </w:rPr>
        <w:t>long</w:t>
      </w:r>
      <w:r w:rsidRPr="00F849E3">
        <w:rPr>
          <w:color w:val="auto"/>
          <w:sz w:val="24"/>
          <w:szCs w:val="24"/>
          <w:lang w:bidi="en-US"/>
        </w:rPr>
        <w:t xml:space="preserve"> </w:t>
      </w:r>
      <w:r w:rsidRPr="00F849E3">
        <w:rPr>
          <w:color w:val="auto"/>
          <w:sz w:val="24"/>
          <w:szCs w:val="24"/>
          <w:lang w:val="en-US" w:bidi="en-US"/>
        </w:rPr>
        <w:t>blond</w:t>
      </w:r>
      <w:r w:rsidRPr="00F849E3">
        <w:rPr>
          <w:color w:val="auto"/>
          <w:sz w:val="24"/>
          <w:szCs w:val="24"/>
          <w:lang w:bidi="en-US"/>
        </w:rPr>
        <w:t xml:space="preserve"> </w:t>
      </w:r>
      <w:r w:rsidRPr="00F849E3">
        <w:rPr>
          <w:color w:val="auto"/>
          <w:sz w:val="24"/>
          <w:szCs w:val="24"/>
          <w:lang w:val="en-US" w:bidi="en-US"/>
        </w:rPr>
        <w:t>hair</w:t>
      </w:r>
      <w:r w:rsidRPr="00F849E3">
        <w:rPr>
          <w:color w:val="auto"/>
          <w:sz w:val="24"/>
          <w:szCs w:val="24"/>
          <w:lang w:bidi="en-US"/>
        </w:rPr>
        <w:t>).</w:t>
      </w:r>
    </w:p>
    <w:p w:rsidR="0081337C" w:rsidRPr="00F849E3" w:rsidRDefault="0081337C" w:rsidP="00F849E3">
      <w:pPr>
        <w:pStyle w:val="af5"/>
        <w:jc w:val="both"/>
        <w:rPr>
          <w:rFonts w:ascii="Times New Roman" w:hAnsi="Times New Roman" w:cs="Times New Roman"/>
          <w:sz w:val="24"/>
          <w:szCs w:val="24"/>
        </w:rPr>
      </w:pPr>
      <w:proofErr w:type="spellStart"/>
      <w:r w:rsidRPr="00F849E3">
        <w:rPr>
          <w:rFonts w:ascii="Times New Roman" w:hAnsi="Times New Roman" w:cs="Times New Roman"/>
          <w:sz w:val="24"/>
          <w:szCs w:val="24"/>
        </w:rPr>
        <w:t>Социокультурные</w:t>
      </w:r>
      <w:proofErr w:type="spellEnd"/>
      <w:r w:rsidRPr="00F849E3">
        <w:rPr>
          <w:rFonts w:ascii="Times New Roman" w:hAnsi="Times New Roman" w:cs="Times New Roman"/>
          <w:sz w:val="24"/>
          <w:szCs w:val="24"/>
        </w:rPr>
        <w:t xml:space="preserve"> знания и умения</w:t>
      </w:r>
    </w:p>
    <w:p w:rsidR="0081337C" w:rsidRPr="00F849E3" w:rsidRDefault="0081337C" w:rsidP="00F849E3">
      <w:pPr>
        <w:pStyle w:val="13"/>
        <w:jc w:val="both"/>
        <w:rPr>
          <w:color w:val="auto"/>
          <w:sz w:val="24"/>
          <w:szCs w:val="24"/>
        </w:rPr>
      </w:pPr>
      <w:proofErr w:type="gramStart"/>
      <w:r w:rsidRPr="00F849E3">
        <w:rPr>
          <w:color w:val="auto"/>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w:t>
      </w:r>
      <w:proofErr w:type="spellStart"/>
      <w:r w:rsidRPr="00F849E3">
        <w:rPr>
          <w:color w:val="auto"/>
          <w:sz w:val="24"/>
          <w:szCs w:val="24"/>
        </w:rPr>
        <w:t>социокультурных</w:t>
      </w:r>
      <w:proofErr w:type="spellEnd"/>
      <w:r w:rsidRPr="00F849E3">
        <w:rPr>
          <w:color w:val="auto"/>
          <w:sz w:val="24"/>
          <w:szCs w:val="24"/>
        </w:rPr>
        <w:t xml:space="preserve">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обычаи;</w:t>
      </w:r>
      <w:proofErr w:type="gramEnd"/>
      <w:r w:rsidRPr="00F849E3">
        <w:rPr>
          <w:color w:val="auto"/>
          <w:sz w:val="24"/>
          <w:szCs w:val="24"/>
        </w:rPr>
        <w:t xml:space="preserve"> традиции в питании и проведении досуга, система образования).</w:t>
      </w:r>
    </w:p>
    <w:p w:rsidR="0081337C" w:rsidRPr="00F849E3" w:rsidRDefault="0081337C" w:rsidP="00F849E3">
      <w:pPr>
        <w:pStyle w:val="13"/>
        <w:jc w:val="both"/>
        <w:rPr>
          <w:color w:val="auto"/>
          <w:sz w:val="24"/>
          <w:szCs w:val="24"/>
        </w:rPr>
      </w:pPr>
      <w:proofErr w:type="gramStart"/>
      <w:r w:rsidRPr="00F849E3">
        <w:rPr>
          <w:color w:val="auto"/>
          <w:sz w:val="24"/>
          <w:szCs w:val="24"/>
        </w:rPr>
        <w:t xml:space="preserve">Знание </w:t>
      </w:r>
      <w:proofErr w:type="spellStart"/>
      <w:r w:rsidRPr="00F849E3">
        <w:rPr>
          <w:color w:val="auto"/>
          <w:sz w:val="24"/>
          <w:szCs w:val="24"/>
        </w:rPr>
        <w:t>социокультурного</w:t>
      </w:r>
      <w:proofErr w:type="spellEnd"/>
      <w:r w:rsidRPr="00F849E3">
        <w:rPr>
          <w:color w:val="auto"/>
          <w:sz w:val="24"/>
          <w:szCs w:val="24"/>
        </w:rPr>
        <w:t xml:space="preserve"> портрета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1337C" w:rsidRPr="00F849E3" w:rsidRDefault="0081337C" w:rsidP="00F849E3">
      <w:pPr>
        <w:pStyle w:val="13"/>
        <w:jc w:val="both"/>
        <w:rPr>
          <w:color w:val="auto"/>
          <w:sz w:val="24"/>
          <w:szCs w:val="24"/>
        </w:rPr>
      </w:pPr>
      <w:r w:rsidRPr="00F849E3">
        <w:rPr>
          <w:color w:val="auto"/>
          <w:sz w:val="24"/>
          <w:szCs w:val="24"/>
        </w:rPr>
        <w:t>Формирование элементарного представление о различных вариантах английского языка.</w:t>
      </w:r>
    </w:p>
    <w:p w:rsidR="0081337C" w:rsidRPr="00F849E3" w:rsidRDefault="0081337C" w:rsidP="00F849E3">
      <w:pPr>
        <w:pStyle w:val="13"/>
        <w:jc w:val="both"/>
        <w:rPr>
          <w:color w:val="auto"/>
          <w:sz w:val="24"/>
          <w:szCs w:val="24"/>
        </w:rPr>
      </w:pPr>
      <w:r w:rsidRPr="00F849E3">
        <w:rPr>
          <w:color w:val="auto"/>
          <w:sz w:val="24"/>
          <w:szCs w:val="24"/>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81337C" w:rsidRPr="00F849E3" w:rsidRDefault="0081337C" w:rsidP="00F849E3">
      <w:pPr>
        <w:pStyle w:val="13"/>
        <w:jc w:val="both"/>
        <w:rPr>
          <w:color w:val="auto"/>
          <w:sz w:val="24"/>
          <w:szCs w:val="24"/>
        </w:rPr>
      </w:pPr>
      <w:r w:rsidRPr="00F849E3">
        <w:rPr>
          <w:color w:val="auto"/>
          <w:sz w:val="24"/>
          <w:szCs w:val="24"/>
        </w:rPr>
        <w:t>Соблюдение нормы вежливости в межкультурном общении.</w:t>
      </w:r>
    </w:p>
    <w:p w:rsidR="0081337C" w:rsidRPr="00F849E3" w:rsidRDefault="0081337C" w:rsidP="00F849E3">
      <w:pPr>
        <w:pStyle w:val="13"/>
        <w:jc w:val="both"/>
        <w:rPr>
          <w:color w:val="auto"/>
          <w:sz w:val="24"/>
          <w:szCs w:val="24"/>
        </w:rPr>
      </w:pPr>
      <w:r w:rsidRPr="00F849E3">
        <w:rPr>
          <w:color w:val="auto"/>
          <w:sz w:val="24"/>
          <w:szCs w:val="24"/>
        </w:rPr>
        <w:t>Развитие умений:</w:t>
      </w:r>
    </w:p>
    <w:p w:rsidR="0081337C" w:rsidRPr="00F849E3" w:rsidRDefault="0081337C" w:rsidP="00F849E3">
      <w:pPr>
        <w:pStyle w:val="13"/>
        <w:jc w:val="both"/>
        <w:rPr>
          <w:color w:val="auto"/>
          <w:sz w:val="24"/>
          <w:szCs w:val="24"/>
        </w:rPr>
      </w:pPr>
      <w:r w:rsidRPr="00F849E3">
        <w:rPr>
          <w:color w:val="auto"/>
          <w:sz w:val="24"/>
          <w:szCs w:val="24"/>
        </w:rPr>
        <w:t>писать свои имя и фамилию, а также имена и фамилии своих родственников и друзей на английском языке;</w:t>
      </w:r>
    </w:p>
    <w:p w:rsidR="0081337C" w:rsidRPr="00F849E3" w:rsidRDefault="0081337C" w:rsidP="00F849E3">
      <w:pPr>
        <w:pStyle w:val="13"/>
        <w:jc w:val="both"/>
        <w:rPr>
          <w:color w:val="auto"/>
          <w:sz w:val="24"/>
          <w:szCs w:val="24"/>
        </w:rPr>
      </w:pPr>
      <w:r w:rsidRPr="00F849E3">
        <w:rPr>
          <w:color w:val="auto"/>
          <w:sz w:val="24"/>
          <w:szCs w:val="24"/>
        </w:rPr>
        <w:t>правильно оформлять свой адрес на английском языке (в анкете);</w:t>
      </w:r>
    </w:p>
    <w:p w:rsidR="0081337C" w:rsidRPr="00F849E3" w:rsidRDefault="0081337C" w:rsidP="00F849E3">
      <w:pPr>
        <w:pStyle w:val="13"/>
        <w:jc w:val="both"/>
        <w:rPr>
          <w:color w:val="auto"/>
          <w:sz w:val="24"/>
          <w:szCs w:val="24"/>
        </w:rPr>
      </w:pPr>
      <w:r w:rsidRPr="00F849E3">
        <w:rPr>
          <w:color w:val="auto"/>
          <w:sz w:val="24"/>
          <w:szCs w:val="24"/>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81337C" w:rsidRPr="00F849E3" w:rsidRDefault="0081337C" w:rsidP="00F849E3">
      <w:pPr>
        <w:pStyle w:val="13"/>
        <w:jc w:val="both"/>
        <w:rPr>
          <w:color w:val="auto"/>
          <w:sz w:val="24"/>
          <w:szCs w:val="24"/>
        </w:rPr>
      </w:pPr>
      <w:r w:rsidRPr="00F849E3">
        <w:rPr>
          <w:color w:val="auto"/>
          <w:sz w:val="24"/>
          <w:szCs w:val="24"/>
        </w:rPr>
        <w:t>кратко представлять Россию и страну/страны изучаемого языка;</w:t>
      </w:r>
    </w:p>
    <w:p w:rsidR="0081337C" w:rsidRPr="00F849E3" w:rsidRDefault="0081337C" w:rsidP="00F849E3">
      <w:pPr>
        <w:pStyle w:val="13"/>
        <w:jc w:val="both"/>
        <w:rPr>
          <w:color w:val="auto"/>
          <w:sz w:val="24"/>
          <w:szCs w:val="24"/>
        </w:rPr>
      </w:pPr>
      <w:r w:rsidRPr="00F849E3">
        <w:rPr>
          <w:color w:val="auto"/>
          <w:sz w:val="24"/>
          <w:szCs w:val="24"/>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достопримечательности);</w:t>
      </w:r>
    </w:p>
    <w:p w:rsidR="0081337C" w:rsidRPr="00F849E3" w:rsidRDefault="0081337C" w:rsidP="00F849E3">
      <w:pPr>
        <w:pStyle w:val="13"/>
        <w:spacing w:line="252" w:lineRule="auto"/>
        <w:jc w:val="both"/>
        <w:rPr>
          <w:color w:val="auto"/>
          <w:sz w:val="24"/>
          <w:szCs w:val="24"/>
        </w:rPr>
      </w:pPr>
      <w:r w:rsidRPr="00F849E3">
        <w:rPr>
          <w:color w:val="auto"/>
          <w:sz w:val="24"/>
          <w:szCs w:val="24"/>
        </w:rPr>
        <w:t>кратко представлять некоторых выдающихся людей родной страны и страны/стран изучаемого языка (учёных, писателей, поэтов, художников, композиторов, музыкантов, спортсменов и т. д.);</w:t>
      </w:r>
    </w:p>
    <w:p w:rsidR="0081337C" w:rsidRPr="00F849E3" w:rsidRDefault="0081337C" w:rsidP="00F849E3">
      <w:pPr>
        <w:pStyle w:val="13"/>
        <w:spacing w:after="180" w:line="252" w:lineRule="auto"/>
        <w:jc w:val="both"/>
        <w:rPr>
          <w:color w:val="auto"/>
          <w:sz w:val="24"/>
          <w:szCs w:val="24"/>
        </w:rPr>
      </w:pPr>
      <w:r w:rsidRPr="00F849E3">
        <w:rPr>
          <w:color w:val="auto"/>
          <w:sz w:val="24"/>
          <w:szCs w:val="24"/>
        </w:rPr>
        <w:t>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 д.).</w:t>
      </w: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Компенсаторные умения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Использование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языковой, в том числе контекстуальной, догадки; при говорении и письме — перифраза/толкования,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1337C" w:rsidRPr="00F849E3" w:rsidRDefault="0081337C" w:rsidP="00F849E3">
      <w:pPr>
        <w:pStyle w:val="13"/>
        <w:spacing w:line="252" w:lineRule="auto"/>
        <w:jc w:val="both"/>
        <w:rPr>
          <w:color w:val="auto"/>
          <w:sz w:val="24"/>
          <w:szCs w:val="24"/>
        </w:rPr>
      </w:pPr>
      <w:r w:rsidRPr="00F849E3">
        <w:rPr>
          <w:color w:val="auto"/>
          <w:sz w:val="24"/>
          <w:szCs w:val="24"/>
        </w:rPr>
        <w:t>Переспрашивать, просить повторить, уточняя значение незнакомых слов.</w:t>
      </w:r>
    </w:p>
    <w:p w:rsidR="0081337C" w:rsidRPr="00F849E3" w:rsidRDefault="0081337C" w:rsidP="00F849E3">
      <w:pPr>
        <w:pStyle w:val="13"/>
        <w:spacing w:line="252" w:lineRule="auto"/>
        <w:jc w:val="both"/>
        <w:rPr>
          <w:color w:val="auto"/>
          <w:sz w:val="24"/>
          <w:szCs w:val="24"/>
        </w:rPr>
      </w:pPr>
      <w:r w:rsidRPr="00F849E3">
        <w:rPr>
          <w:color w:val="auto"/>
          <w:sz w:val="24"/>
          <w:szCs w:val="24"/>
        </w:rPr>
        <w:t>Использование в качестве опоры при порождении собственных высказываний ключевых слов, плана.</w:t>
      </w:r>
    </w:p>
    <w:p w:rsidR="0081337C" w:rsidRPr="00F849E3" w:rsidRDefault="0081337C" w:rsidP="00F849E3">
      <w:pPr>
        <w:pStyle w:val="13"/>
        <w:spacing w:line="252" w:lineRule="auto"/>
        <w:jc w:val="both"/>
        <w:rPr>
          <w:color w:val="auto"/>
          <w:sz w:val="24"/>
          <w:szCs w:val="24"/>
        </w:rPr>
      </w:pPr>
      <w:r w:rsidRPr="00F849E3">
        <w:rPr>
          <w:color w:val="auto"/>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spacing w:line="252" w:lineRule="auto"/>
        <w:ind w:firstLine="238"/>
        <w:jc w:val="both"/>
        <w:rPr>
          <w:color w:val="auto"/>
          <w:sz w:val="24"/>
          <w:szCs w:val="24"/>
        </w:rPr>
      </w:pPr>
      <w:r w:rsidRPr="00F849E3">
        <w:rPr>
          <w:color w:val="auto"/>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12" w:name="bookmark561"/>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ПЛАНИРУЕМЫЕ РЕЗУЛЬТАТЫ</w:t>
      </w:r>
      <w:bookmarkEnd w:id="12"/>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ОСВОЕНИЯ УЧЕБНОГО ПРЕДМЕТА</w:t>
      </w:r>
    </w:p>
    <w:p w:rsidR="0081337C" w:rsidRPr="00F849E3" w:rsidRDefault="0081337C" w:rsidP="00F849E3">
      <w:pPr>
        <w:pStyle w:val="af5"/>
        <w:pBdr>
          <w:bottom w:val="single" w:sz="12" w:space="1" w:color="auto"/>
        </w:pBdr>
        <w:jc w:val="both"/>
        <w:rPr>
          <w:rFonts w:ascii="Times New Roman" w:hAnsi="Times New Roman" w:cs="Times New Roman"/>
          <w:sz w:val="24"/>
          <w:szCs w:val="24"/>
        </w:rPr>
      </w:pPr>
      <w:r w:rsidRPr="00F849E3">
        <w:rPr>
          <w:rFonts w:ascii="Times New Roman" w:hAnsi="Times New Roman" w:cs="Times New Roman"/>
          <w:sz w:val="24"/>
          <w:szCs w:val="24"/>
        </w:rPr>
        <w:t>«ИНОСТРАННЫЙ (АНГЛИЙСКИЙ) ЯЗЫК»</w:t>
      </w:r>
    </w:p>
    <w:p w:rsidR="0081337C" w:rsidRPr="00F849E3" w:rsidRDefault="0081337C" w:rsidP="00F849E3">
      <w:pPr>
        <w:pStyle w:val="13"/>
        <w:spacing w:line="252" w:lineRule="auto"/>
        <w:jc w:val="both"/>
        <w:rPr>
          <w:color w:val="auto"/>
          <w:sz w:val="24"/>
          <w:szCs w:val="24"/>
        </w:rPr>
      </w:pP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Изучение иностранного языка в основной школе направлено на достижение </w:t>
      </w:r>
      <w:proofErr w:type="gramStart"/>
      <w:r w:rsidRPr="00F849E3">
        <w:rPr>
          <w:color w:val="auto"/>
          <w:sz w:val="24"/>
          <w:szCs w:val="24"/>
        </w:rPr>
        <w:t>обучающимися</w:t>
      </w:r>
      <w:proofErr w:type="gramEnd"/>
      <w:r w:rsidRPr="00F849E3">
        <w:rPr>
          <w:color w:val="auto"/>
          <w:sz w:val="24"/>
          <w:szCs w:val="24"/>
        </w:rPr>
        <w:t xml:space="preserve"> результатов, отвечающих требованиям ФГОС к освоению основной образовательной программы основного общего образования.</w:t>
      </w:r>
    </w:p>
    <w:p w:rsidR="0081337C" w:rsidRPr="00F849E3" w:rsidRDefault="0081337C" w:rsidP="00F849E3">
      <w:pPr>
        <w:pStyle w:val="13"/>
        <w:spacing w:after="360" w:line="252" w:lineRule="auto"/>
        <w:jc w:val="both"/>
        <w:rPr>
          <w:color w:val="auto"/>
          <w:sz w:val="24"/>
          <w:szCs w:val="24"/>
        </w:rPr>
      </w:pPr>
      <w:r w:rsidRPr="00F849E3">
        <w:rPr>
          <w:color w:val="auto"/>
          <w:sz w:val="24"/>
          <w:szCs w:val="24"/>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F849E3">
        <w:rPr>
          <w:color w:val="auto"/>
          <w:sz w:val="24"/>
          <w:szCs w:val="24"/>
        </w:rPr>
        <w:t>социокультурными</w:t>
      </w:r>
      <w:proofErr w:type="spellEnd"/>
      <w:r w:rsidRPr="00F849E3">
        <w:rPr>
          <w:color w:val="auto"/>
          <w:sz w:val="24"/>
          <w:szCs w:val="24"/>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w:t>
      </w:r>
      <w:r w:rsidRPr="00F849E3">
        <w:rPr>
          <w:color w:val="auto"/>
          <w:sz w:val="24"/>
          <w:szCs w:val="24"/>
        </w:rPr>
        <w:lastRenderedPageBreak/>
        <w:t>внутренней позиции личности.</w:t>
      </w:r>
    </w:p>
    <w:p w:rsidR="0081337C" w:rsidRPr="00F849E3" w:rsidRDefault="0081337C" w:rsidP="00F849E3">
      <w:pPr>
        <w:pStyle w:val="af5"/>
        <w:jc w:val="both"/>
        <w:rPr>
          <w:rFonts w:ascii="Times New Roman" w:hAnsi="Times New Roman" w:cs="Times New Roman"/>
          <w:sz w:val="24"/>
          <w:szCs w:val="24"/>
        </w:rPr>
      </w:pPr>
      <w:bookmarkStart w:id="13" w:name="bookmark565"/>
      <w:r w:rsidRPr="00F849E3">
        <w:rPr>
          <w:rFonts w:ascii="Times New Roman" w:hAnsi="Times New Roman" w:cs="Times New Roman"/>
          <w:sz w:val="24"/>
          <w:szCs w:val="24"/>
        </w:rPr>
        <w:t>ЛИЧНОСТНЫЕ РЕЗУЛЬТАТЫ</w:t>
      </w:r>
      <w:bookmarkEnd w:id="13"/>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F849E3">
        <w:rPr>
          <w:color w:val="auto"/>
          <w:sz w:val="24"/>
          <w:szCs w:val="24"/>
        </w:rPr>
        <w:t>социокультурными</w:t>
      </w:r>
      <w:proofErr w:type="spellEnd"/>
      <w:r w:rsidRPr="00F849E3">
        <w:rPr>
          <w:color w:val="auto"/>
          <w:sz w:val="24"/>
          <w:szCs w:val="24"/>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337C" w:rsidRPr="00F849E3" w:rsidRDefault="0081337C" w:rsidP="00F849E3">
      <w:pPr>
        <w:pStyle w:val="13"/>
        <w:jc w:val="both"/>
        <w:rPr>
          <w:color w:val="auto"/>
          <w:sz w:val="24"/>
          <w:szCs w:val="24"/>
        </w:rPr>
      </w:pPr>
      <w:r w:rsidRPr="00F849E3">
        <w:rPr>
          <w:b/>
          <w:bCs/>
          <w:color w:val="auto"/>
          <w:sz w:val="24"/>
          <w:szCs w:val="24"/>
        </w:rPr>
        <w:t xml:space="preserve">Личностные результаты </w:t>
      </w:r>
      <w:r w:rsidRPr="00F849E3">
        <w:rPr>
          <w:color w:val="auto"/>
          <w:sz w:val="24"/>
          <w:szCs w:val="24"/>
        </w:rPr>
        <w:t>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Гражданского воспитания</w:t>
      </w:r>
      <w:r w:rsidRPr="00F849E3">
        <w:rPr>
          <w:color w:val="auto"/>
          <w:sz w:val="24"/>
          <w:szCs w:val="24"/>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81337C" w:rsidRPr="00F849E3" w:rsidRDefault="0081337C" w:rsidP="00F849E3">
      <w:pPr>
        <w:pStyle w:val="13"/>
        <w:spacing w:line="252" w:lineRule="auto"/>
        <w:jc w:val="both"/>
        <w:rPr>
          <w:color w:val="auto"/>
          <w:sz w:val="24"/>
          <w:szCs w:val="24"/>
        </w:rPr>
      </w:pPr>
      <w:r w:rsidRPr="00F849E3">
        <w:rPr>
          <w:color w:val="auto"/>
          <w:sz w:val="24"/>
          <w:szCs w:val="24"/>
        </w:rPr>
        <w:t>активное участие в жизни семьи, Организации, местного сообщества, родного края, страны;</w:t>
      </w:r>
    </w:p>
    <w:p w:rsidR="0081337C" w:rsidRPr="00F849E3" w:rsidRDefault="0081337C" w:rsidP="00F849E3">
      <w:pPr>
        <w:pStyle w:val="13"/>
        <w:spacing w:line="252" w:lineRule="auto"/>
        <w:jc w:val="both"/>
        <w:rPr>
          <w:color w:val="auto"/>
          <w:sz w:val="24"/>
          <w:szCs w:val="24"/>
        </w:rPr>
      </w:pPr>
      <w:r w:rsidRPr="00F849E3">
        <w:rPr>
          <w:color w:val="auto"/>
          <w:sz w:val="24"/>
          <w:szCs w:val="24"/>
        </w:rPr>
        <w:t>неприятие любых форм экстремизма, дискриминации;</w:t>
      </w:r>
    </w:p>
    <w:p w:rsidR="0081337C" w:rsidRPr="00F849E3" w:rsidRDefault="0081337C" w:rsidP="00F849E3">
      <w:pPr>
        <w:pStyle w:val="13"/>
        <w:spacing w:line="252" w:lineRule="auto"/>
        <w:jc w:val="both"/>
        <w:rPr>
          <w:color w:val="auto"/>
          <w:sz w:val="24"/>
          <w:szCs w:val="24"/>
        </w:rPr>
      </w:pPr>
      <w:r w:rsidRPr="00F849E3">
        <w:rPr>
          <w:color w:val="auto"/>
          <w:sz w:val="24"/>
          <w:szCs w:val="24"/>
        </w:rPr>
        <w:t>понимание роли различных социальных институтов в жизни человека;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849E3">
        <w:rPr>
          <w:color w:val="auto"/>
          <w:sz w:val="24"/>
          <w:szCs w:val="24"/>
        </w:rPr>
        <w:t>многоконфессиональном</w:t>
      </w:r>
      <w:proofErr w:type="spellEnd"/>
      <w:r w:rsidRPr="00F849E3">
        <w:rPr>
          <w:color w:val="auto"/>
          <w:sz w:val="24"/>
          <w:szCs w:val="24"/>
        </w:rPr>
        <w:t xml:space="preserve"> обществе;</w:t>
      </w:r>
    </w:p>
    <w:p w:rsidR="0081337C" w:rsidRPr="00F849E3" w:rsidRDefault="0081337C" w:rsidP="00F849E3">
      <w:pPr>
        <w:pStyle w:val="13"/>
        <w:spacing w:line="252" w:lineRule="auto"/>
        <w:jc w:val="both"/>
        <w:rPr>
          <w:color w:val="auto"/>
          <w:sz w:val="24"/>
          <w:szCs w:val="24"/>
        </w:rPr>
      </w:pPr>
      <w:r w:rsidRPr="00F849E3">
        <w:rPr>
          <w:color w:val="auto"/>
          <w:sz w:val="24"/>
          <w:szCs w:val="24"/>
        </w:rPr>
        <w:t>представление о способах противодействия коррупции;</w:t>
      </w:r>
    </w:p>
    <w:p w:rsidR="0081337C" w:rsidRPr="00F849E3" w:rsidRDefault="0081337C" w:rsidP="00F849E3">
      <w:pPr>
        <w:pStyle w:val="13"/>
        <w:spacing w:line="252" w:lineRule="auto"/>
        <w:jc w:val="both"/>
        <w:rPr>
          <w:color w:val="auto"/>
          <w:sz w:val="24"/>
          <w:szCs w:val="24"/>
        </w:rPr>
      </w:pPr>
      <w:r w:rsidRPr="00F849E3">
        <w:rPr>
          <w:color w:val="auto"/>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81337C" w:rsidRPr="00F849E3" w:rsidRDefault="0081337C" w:rsidP="00F849E3">
      <w:pPr>
        <w:pStyle w:val="13"/>
        <w:spacing w:line="252" w:lineRule="auto"/>
        <w:jc w:val="both"/>
        <w:rPr>
          <w:color w:val="auto"/>
          <w:sz w:val="24"/>
          <w:szCs w:val="24"/>
        </w:rPr>
      </w:pPr>
      <w:r w:rsidRPr="00F849E3">
        <w:rPr>
          <w:color w:val="auto"/>
          <w:sz w:val="24"/>
          <w:szCs w:val="24"/>
        </w:rPr>
        <w:t>готовность к участию в гуманитарной деятельности (</w:t>
      </w:r>
      <w:proofErr w:type="spellStart"/>
      <w:r w:rsidRPr="00F849E3">
        <w:rPr>
          <w:color w:val="auto"/>
          <w:sz w:val="24"/>
          <w:szCs w:val="24"/>
        </w:rPr>
        <w:t>волонтёрство</w:t>
      </w:r>
      <w:proofErr w:type="spellEnd"/>
      <w:r w:rsidRPr="00F849E3">
        <w:rPr>
          <w:color w:val="auto"/>
          <w:sz w:val="24"/>
          <w:szCs w:val="24"/>
        </w:rPr>
        <w:t>, помощь людям, нуждающимся в ней).</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Патриотического воспитания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осознание российской гражданской идентичности в поликультурном и </w:t>
      </w:r>
      <w:proofErr w:type="spellStart"/>
      <w:r w:rsidRPr="00F849E3">
        <w:rPr>
          <w:color w:val="auto"/>
          <w:sz w:val="24"/>
          <w:szCs w:val="24"/>
        </w:rPr>
        <w:t>многоконфессиональном</w:t>
      </w:r>
      <w:proofErr w:type="spellEnd"/>
      <w:r w:rsidRPr="00F849E3">
        <w:rPr>
          <w:color w:val="auto"/>
          <w:sz w:val="24"/>
          <w:szCs w:val="24"/>
        </w:rPr>
        <w:t xml:space="preserve"> обществе, проявление интереса к познанию родного языка, истории, культуры Российской Федерации, своего края, народов России;</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ценностное отношение к достижениям своей Родины </w:t>
      </w:r>
      <w:r w:rsidRPr="00F849E3">
        <w:rPr>
          <w:color w:val="auto"/>
          <w:sz w:val="24"/>
          <w:szCs w:val="24"/>
        </w:rPr>
        <w:softHyphen/>
        <w:t>– России, к науке, искусству, спорту, технологиям, боевым подвигам и трудовым достижениям народа;</w:t>
      </w:r>
    </w:p>
    <w:p w:rsidR="0081337C" w:rsidRPr="00F849E3" w:rsidRDefault="0081337C" w:rsidP="00F849E3">
      <w:pPr>
        <w:pStyle w:val="13"/>
        <w:spacing w:line="259" w:lineRule="auto"/>
        <w:jc w:val="both"/>
        <w:rPr>
          <w:color w:val="auto"/>
          <w:sz w:val="24"/>
          <w:szCs w:val="24"/>
        </w:rPr>
      </w:pPr>
      <w:r w:rsidRPr="00F849E3">
        <w:rPr>
          <w:color w:val="auto"/>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Духовно-нравственного воспитания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ориентация на моральные ценности и нормы в ситуациях нравственного выбора;</w:t>
      </w:r>
    </w:p>
    <w:p w:rsidR="0081337C" w:rsidRPr="00F849E3" w:rsidRDefault="0081337C" w:rsidP="00F849E3">
      <w:pPr>
        <w:pStyle w:val="13"/>
        <w:spacing w:line="259" w:lineRule="auto"/>
        <w:jc w:val="both"/>
        <w:rPr>
          <w:color w:val="auto"/>
          <w:sz w:val="24"/>
          <w:szCs w:val="24"/>
        </w:rPr>
      </w:pPr>
      <w:r w:rsidRPr="00F849E3">
        <w:rPr>
          <w:color w:val="auto"/>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1337C" w:rsidRPr="00F849E3" w:rsidRDefault="0081337C" w:rsidP="00F849E3">
      <w:pPr>
        <w:pStyle w:val="13"/>
        <w:spacing w:line="259" w:lineRule="auto"/>
        <w:jc w:val="both"/>
        <w:rPr>
          <w:color w:val="auto"/>
          <w:sz w:val="24"/>
          <w:szCs w:val="24"/>
        </w:rPr>
      </w:pPr>
      <w:r w:rsidRPr="00F849E3">
        <w:rPr>
          <w:color w:val="auto"/>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Эстетического воспитания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понимание ценности отечественного и мирового искусства, роли этнических культурных традиций и народного творчества;</w:t>
      </w:r>
    </w:p>
    <w:p w:rsidR="0081337C" w:rsidRPr="00F849E3" w:rsidRDefault="0081337C" w:rsidP="00F849E3">
      <w:pPr>
        <w:pStyle w:val="13"/>
        <w:spacing w:after="60" w:line="259" w:lineRule="auto"/>
        <w:jc w:val="both"/>
        <w:rPr>
          <w:color w:val="auto"/>
          <w:sz w:val="24"/>
          <w:szCs w:val="24"/>
        </w:rPr>
      </w:pPr>
      <w:r w:rsidRPr="00F849E3">
        <w:rPr>
          <w:color w:val="auto"/>
          <w:sz w:val="24"/>
          <w:szCs w:val="24"/>
        </w:rPr>
        <w:lastRenderedPageBreak/>
        <w:t>стремление к самовыражению в разных видах искусства.</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Физического воспитания, формирования культуры здоровья и эмоционального благополучия</w:t>
      </w:r>
      <w:r w:rsidRPr="00F849E3">
        <w:rPr>
          <w:color w:val="auto"/>
          <w:sz w:val="24"/>
          <w:szCs w:val="24"/>
        </w:rPr>
        <w:t>:</w:t>
      </w:r>
    </w:p>
    <w:p w:rsidR="0081337C" w:rsidRPr="00F849E3" w:rsidRDefault="0081337C" w:rsidP="00F849E3">
      <w:pPr>
        <w:pStyle w:val="13"/>
        <w:spacing w:after="60" w:line="259" w:lineRule="auto"/>
        <w:jc w:val="both"/>
        <w:rPr>
          <w:color w:val="auto"/>
          <w:sz w:val="24"/>
          <w:szCs w:val="24"/>
        </w:rPr>
      </w:pPr>
      <w:r w:rsidRPr="00F849E3">
        <w:rPr>
          <w:color w:val="auto"/>
          <w:sz w:val="24"/>
          <w:szCs w:val="24"/>
        </w:rPr>
        <w:t>осознание ценности жизни;</w:t>
      </w:r>
    </w:p>
    <w:p w:rsidR="0081337C" w:rsidRPr="00F849E3" w:rsidRDefault="0081337C" w:rsidP="00F849E3">
      <w:pPr>
        <w:pStyle w:val="13"/>
        <w:spacing w:line="259" w:lineRule="auto"/>
        <w:jc w:val="both"/>
        <w:rPr>
          <w:color w:val="auto"/>
          <w:sz w:val="24"/>
          <w:szCs w:val="24"/>
        </w:rPr>
      </w:pPr>
      <w:r w:rsidRPr="00F849E3">
        <w:rPr>
          <w:color w:val="auto"/>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1337C" w:rsidRPr="00F849E3" w:rsidRDefault="0081337C" w:rsidP="00F849E3">
      <w:pPr>
        <w:pStyle w:val="13"/>
        <w:spacing w:line="259" w:lineRule="auto"/>
        <w:jc w:val="both"/>
        <w:rPr>
          <w:color w:val="auto"/>
          <w:sz w:val="24"/>
          <w:szCs w:val="24"/>
        </w:rPr>
      </w:pPr>
      <w:r w:rsidRPr="00F849E3">
        <w:rPr>
          <w:color w:val="auto"/>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соблюдение правил безопасности, в том числе навыков безопасного поведения в </w:t>
      </w:r>
      <w:proofErr w:type="spellStart"/>
      <w:proofErr w:type="gramStart"/>
      <w:r w:rsidRPr="00F849E3">
        <w:rPr>
          <w:color w:val="auto"/>
          <w:sz w:val="24"/>
          <w:szCs w:val="24"/>
        </w:rPr>
        <w:t>интернет-среде</w:t>
      </w:r>
      <w:proofErr w:type="spellEnd"/>
      <w:proofErr w:type="gramEnd"/>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337C" w:rsidRPr="00F849E3" w:rsidRDefault="0081337C" w:rsidP="00F849E3">
      <w:pPr>
        <w:pStyle w:val="13"/>
        <w:spacing w:line="259" w:lineRule="auto"/>
        <w:jc w:val="both"/>
        <w:rPr>
          <w:color w:val="auto"/>
          <w:sz w:val="24"/>
          <w:szCs w:val="24"/>
        </w:rPr>
      </w:pPr>
      <w:r w:rsidRPr="00F849E3">
        <w:rPr>
          <w:color w:val="auto"/>
          <w:sz w:val="24"/>
          <w:szCs w:val="24"/>
        </w:rPr>
        <w:t xml:space="preserve">умение </w:t>
      </w:r>
      <w:proofErr w:type="gramStart"/>
      <w:r w:rsidRPr="00F849E3">
        <w:rPr>
          <w:color w:val="auto"/>
          <w:sz w:val="24"/>
          <w:szCs w:val="24"/>
        </w:rPr>
        <w:t>принимать себя и других, не осуждая</w:t>
      </w:r>
      <w:proofErr w:type="gramEnd"/>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умение осознавать эмоциональное состояние себя и других, умение управлять собственным эмоциональным состоянием;</w:t>
      </w:r>
    </w:p>
    <w:p w:rsidR="0081337C" w:rsidRPr="00F849E3" w:rsidRDefault="0081337C" w:rsidP="00F849E3">
      <w:pPr>
        <w:pStyle w:val="13"/>
        <w:spacing w:line="259" w:lineRule="auto"/>
        <w:jc w:val="both"/>
        <w:rPr>
          <w:color w:val="auto"/>
          <w:sz w:val="24"/>
          <w:szCs w:val="24"/>
        </w:rPr>
      </w:pPr>
      <w:proofErr w:type="spellStart"/>
      <w:r w:rsidRPr="00F849E3">
        <w:rPr>
          <w:color w:val="auto"/>
          <w:sz w:val="24"/>
          <w:szCs w:val="24"/>
        </w:rPr>
        <w:t>сформированность</w:t>
      </w:r>
      <w:proofErr w:type="spellEnd"/>
      <w:r w:rsidRPr="00F849E3">
        <w:rPr>
          <w:color w:val="auto"/>
          <w:sz w:val="24"/>
          <w:szCs w:val="24"/>
        </w:rPr>
        <w:t xml:space="preserve"> навыка рефлексии, признание своего права на ошибку и такого же права другого человека.</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Трудового воспитания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1337C" w:rsidRPr="00F849E3" w:rsidRDefault="0081337C" w:rsidP="00F849E3">
      <w:pPr>
        <w:pStyle w:val="13"/>
        <w:spacing w:line="259" w:lineRule="auto"/>
        <w:jc w:val="both"/>
        <w:rPr>
          <w:color w:val="auto"/>
          <w:sz w:val="24"/>
          <w:szCs w:val="24"/>
        </w:rPr>
      </w:pPr>
      <w:r w:rsidRPr="00F849E3">
        <w:rPr>
          <w:color w:val="auto"/>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81337C" w:rsidRPr="00F849E3" w:rsidRDefault="0081337C" w:rsidP="00F849E3">
      <w:pPr>
        <w:pStyle w:val="13"/>
        <w:spacing w:line="259" w:lineRule="auto"/>
        <w:jc w:val="both"/>
        <w:rPr>
          <w:color w:val="auto"/>
          <w:sz w:val="24"/>
          <w:szCs w:val="24"/>
        </w:rPr>
      </w:pPr>
      <w:r w:rsidRPr="00F849E3">
        <w:rPr>
          <w:color w:val="auto"/>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1337C" w:rsidRPr="00F849E3" w:rsidRDefault="0081337C" w:rsidP="00F849E3">
      <w:pPr>
        <w:pStyle w:val="13"/>
        <w:spacing w:line="259" w:lineRule="auto"/>
        <w:jc w:val="both"/>
        <w:rPr>
          <w:color w:val="auto"/>
          <w:sz w:val="24"/>
          <w:szCs w:val="24"/>
        </w:rPr>
      </w:pPr>
      <w:r w:rsidRPr="00F849E3">
        <w:rPr>
          <w:color w:val="auto"/>
          <w:sz w:val="24"/>
          <w:szCs w:val="24"/>
        </w:rPr>
        <w:t>готовность адаптироваться в профессиональной среде;</w:t>
      </w:r>
    </w:p>
    <w:p w:rsidR="0081337C" w:rsidRPr="00F849E3" w:rsidRDefault="0081337C" w:rsidP="00F849E3">
      <w:pPr>
        <w:pStyle w:val="13"/>
        <w:spacing w:line="259" w:lineRule="auto"/>
        <w:jc w:val="both"/>
        <w:rPr>
          <w:color w:val="auto"/>
          <w:sz w:val="24"/>
          <w:szCs w:val="24"/>
        </w:rPr>
      </w:pPr>
      <w:r w:rsidRPr="00F849E3">
        <w:rPr>
          <w:color w:val="auto"/>
          <w:sz w:val="24"/>
          <w:szCs w:val="24"/>
        </w:rPr>
        <w:t>уважение к труду и результатам трудовой деятельности;</w:t>
      </w:r>
    </w:p>
    <w:p w:rsidR="0081337C" w:rsidRPr="00F849E3" w:rsidRDefault="0081337C" w:rsidP="00F849E3">
      <w:pPr>
        <w:pStyle w:val="13"/>
        <w:spacing w:line="259" w:lineRule="auto"/>
        <w:jc w:val="both"/>
        <w:rPr>
          <w:color w:val="auto"/>
          <w:sz w:val="24"/>
          <w:szCs w:val="24"/>
        </w:rPr>
      </w:pPr>
      <w:r w:rsidRPr="00F849E3">
        <w:rPr>
          <w:color w:val="auto"/>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Экологического воспитания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1337C" w:rsidRPr="00F849E3" w:rsidRDefault="0081337C" w:rsidP="00F849E3">
      <w:pPr>
        <w:pStyle w:val="13"/>
        <w:spacing w:line="259" w:lineRule="auto"/>
        <w:jc w:val="both"/>
        <w:rPr>
          <w:color w:val="auto"/>
          <w:sz w:val="24"/>
          <w:szCs w:val="24"/>
        </w:rPr>
      </w:pPr>
      <w:r w:rsidRPr="00F849E3">
        <w:rPr>
          <w:color w:val="auto"/>
          <w:sz w:val="24"/>
          <w:szCs w:val="24"/>
        </w:rPr>
        <w:t>повышение уровня экологической культуры, осознание глобального характера экологических проблем и путей их решения;</w:t>
      </w:r>
    </w:p>
    <w:p w:rsidR="0081337C" w:rsidRPr="00F849E3" w:rsidRDefault="0081337C" w:rsidP="00F849E3">
      <w:pPr>
        <w:pStyle w:val="13"/>
        <w:spacing w:line="259" w:lineRule="auto"/>
        <w:jc w:val="both"/>
        <w:rPr>
          <w:color w:val="auto"/>
          <w:sz w:val="24"/>
          <w:szCs w:val="24"/>
        </w:rPr>
      </w:pPr>
      <w:r w:rsidRPr="00F849E3">
        <w:rPr>
          <w:color w:val="auto"/>
          <w:sz w:val="24"/>
          <w:szCs w:val="24"/>
        </w:rPr>
        <w:t>активное неприятие действий, приносящих вред окружающей среде;</w:t>
      </w:r>
    </w:p>
    <w:p w:rsidR="0081337C" w:rsidRPr="00F849E3" w:rsidRDefault="0081337C" w:rsidP="00F849E3">
      <w:pPr>
        <w:pStyle w:val="13"/>
        <w:spacing w:line="259" w:lineRule="auto"/>
        <w:jc w:val="both"/>
        <w:rPr>
          <w:color w:val="auto"/>
          <w:sz w:val="24"/>
          <w:szCs w:val="24"/>
        </w:rPr>
      </w:pPr>
      <w:r w:rsidRPr="00F849E3">
        <w:rPr>
          <w:color w:val="auto"/>
          <w:sz w:val="24"/>
          <w:szCs w:val="24"/>
        </w:rPr>
        <w:t>осознание своей роли как гражданина и потребителя в условиях взаимосвязи природной, технологической и социальной сред;</w:t>
      </w:r>
    </w:p>
    <w:p w:rsidR="0081337C" w:rsidRPr="00F849E3" w:rsidRDefault="0081337C" w:rsidP="00F849E3">
      <w:pPr>
        <w:pStyle w:val="13"/>
        <w:spacing w:line="259" w:lineRule="auto"/>
        <w:jc w:val="both"/>
        <w:rPr>
          <w:color w:val="auto"/>
          <w:sz w:val="24"/>
          <w:szCs w:val="24"/>
        </w:rPr>
      </w:pPr>
      <w:r w:rsidRPr="00F849E3">
        <w:rPr>
          <w:color w:val="auto"/>
          <w:sz w:val="24"/>
          <w:szCs w:val="24"/>
        </w:rPr>
        <w:t>готовность к участию в практической деятельности экологической направленности.</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Ценности научного познания</w:t>
      </w:r>
      <w:r w:rsidRPr="00F849E3">
        <w:rPr>
          <w:color w:val="auto"/>
          <w:sz w:val="24"/>
          <w:szCs w:val="24"/>
        </w:rPr>
        <w:t>:</w:t>
      </w:r>
    </w:p>
    <w:p w:rsidR="0081337C" w:rsidRPr="00F849E3" w:rsidRDefault="0081337C" w:rsidP="00F849E3">
      <w:pPr>
        <w:pStyle w:val="13"/>
        <w:spacing w:line="259" w:lineRule="auto"/>
        <w:jc w:val="both"/>
        <w:rPr>
          <w:color w:val="auto"/>
          <w:sz w:val="24"/>
          <w:szCs w:val="24"/>
        </w:rPr>
      </w:pPr>
      <w:r w:rsidRPr="00F849E3">
        <w:rPr>
          <w:color w:val="auto"/>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1337C" w:rsidRPr="00F849E3" w:rsidRDefault="0081337C" w:rsidP="00F849E3">
      <w:pPr>
        <w:pStyle w:val="13"/>
        <w:spacing w:line="252" w:lineRule="auto"/>
        <w:jc w:val="both"/>
        <w:rPr>
          <w:color w:val="auto"/>
          <w:sz w:val="24"/>
          <w:szCs w:val="24"/>
        </w:rPr>
      </w:pPr>
      <w:r w:rsidRPr="00F849E3">
        <w:rPr>
          <w:color w:val="auto"/>
          <w:sz w:val="24"/>
          <w:szCs w:val="24"/>
        </w:rPr>
        <w:t>овладение языковой и читательской культурой как средством познания мира;</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w:t>
      </w:r>
      <w:r w:rsidRPr="00F849E3">
        <w:rPr>
          <w:color w:val="auto"/>
          <w:sz w:val="24"/>
          <w:szCs w:val="24"/>
        </w:rPr>
        <w:lastRenderedPageBreak/>
        <w:t>достижения индивидуального и коллективного благополучия.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 xml:space="preserve">Личностные результаты, обеспечивающие адаптацию </w:t>
      </w:r>
      <w:proofErr w:type="gramStart"/>
      <w:r w:rsidRPr="00F849E3">
        <w:rPr>
          <w:i/>
          <w:iCs/>
          <w:color w:val="auto"/>
          <w:sz w:val="24"/>
          <w:szCs w:val="24"/>
        </w:rPr>
        <w:t>обучающегося</w:t>
      </w:r>
      <w:proofErr w:type="gramEnd"/>
      <w:r w:rsidRPr="00F849E3">
        <w:rPr>
          <w:i/>
          <w:iCs/>
          <w:color w:val="auto"/>
          <w:sz w:val="24"/>
          <w:szCs w:val="24"/>
        </w:rPr>
        <w:t xml:space="preserve"> к изменяющимся условиям социальной и природной среды, включают</w:t>
      </w:r>
      <w:r w:rsidRPr="00F849E3">
        <w:rPr>
          <w:color w:val="auto"/>
          <w:sz w:val="24"/>
          <w:szCs w:val="24"/>
        </w:rPr>
        <w:t>:</w:t>
      </w:r>
    </w:p>
    <w:p w:rsidR="0081337C" w:rsidRPr="00F849E3" w:rsidRDefault="0081337C" w:rsidP="00F849E3">
      <w:pPr>
        <w:pStyle w:val="13"/>
        <w:spacing w:line="252" w:lineRule="auto"/>
        <w:jc w:val="both"/>
        <w:rPr>
          <w:color w:val="auto"/>
          <w:sz w:val="24"/>
          <w:szCs w:val="24"/>
        </w:rPr>
      </w:pPr>
      <w:r w:rsidRPr="00F849E3">
        <w:rPr>
          <w:color w:val="auto"/>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1337C" w:rsidRPr="00F849E3" w:rsidRDefault="0081337C" w:rsidP="00F849E3">
      <w:pPr>
        <w:pStyle w:val="13"/>
        <w:spacing w:line="252" w:lineRule="auto"/>
        <w:jc w:val="both"/>
        <w:rPr>
          <w:color w:val="auto"/>
          <w:sz w:val="24"/>
          <w:szCs w:val="24"/>
        </w:rPr>
      </w:pPr>
      <w:r w:rsidRPr="00F849E3">
        <w:rPr>
          <w:color w:val="auto"/>
          <w:sz w:val="24"/>
          <w:szCs w:val="24"/>
        </w:rPr>
        <w:t>способность обучающихся взаимодействовать в условиях неопределённости, открытость опыту и знаниям других;</w:t>
      </w:r>
    </w:p>
    <w:p w:rsidR="0081337C" w:rsidRPr="00F849E3" w:rsidRDefault="0081337C" w:rsidP="00F849E3">
      <w:pPr>
        <w:pStyle w:val="13"/>
        <w:spacing w:line="252" w:lineRule="auto"/>
        <w:jc w:val="both"/>
        <w:rPr>
          <w:color w:val="auto"/>
          <w:sz w:val="24"/>
          <w:szCs w:val="24"/>
        </w:rPr>
      </w:pPr>
      <w:r w:rsidRPr="00F849E3">
        <w:rPr>
          <w:color w:val="auto"/>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1337C" w:rsidRPr="00F849E3" w:rsidRDefault="0081337C" w:rsidP="00F849E3">
      <w:pPr>
        <w:pStyle w:val="13"/>
        <w:spacing w:line="252" w:lineRule="auto"/>
        <w:jc w:val="both"/>
        <w:rPr>
          <w:color w:val="auto"/>
          <w:sz w:val="24"/>
          <w:szCs w:val="24"/>
        </w:rPr>
      </w:pPr>
      <w:r w:rsidRPr="00F849E3">
        <w:rPr>
          <w:color w:val="auto"/>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1337C" w:rsidRPr="00F849E3" w:rsidRDefault="0081337C" w:rsidP="00F849E3">
      <w:pPr>
        <w:pStyle w:val="13"/>
        <w:spacing w:line="252" w:lineRule="auto"/>
        <w:jc w:val="both"/>
        <w:rPr>
          <w:color w:val="auto"/>
          <w:sz w:val="24"/>
          <w:szCs w:val="24"/>
        </w:rPr>
      </w:pPr>
      <w:r w:rsidRPr="00F849E3">
        <w:rPr>
          <w:color w:val="auto"/>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1337C" w:rsidRPr="00F849E3" w:rsidRDefault="0081337C" w:rsidP="00F849E3">
      <w:pPr>
        <w:pStyle w:val="13"/>
        <w:spacing w:line="252" w:lineRule="auto"/>
        <w:jc w:val="both"/>
        <w:rPr>
          <w:color w:val="auto"/>
          <w:sz w:val="24"/>
          <w:szCs w:val="24"/>
        </w:rPr>
      </w:pPr>
      <w:r w:rsidRPr="00F849E3">
        <w:rPr>
          <w:color w:val="auto"/>
          <w:sz w:val="24"/>
          <w:szCs w:val="24"/>
        </w:rPr>
        <w:t>умение анализировать и выявлять взаимосвязи природы, общества и экономики;</w:t>
      </w:r>
    </w:p>
    <w:p w:rsidR="0081337C" w:rsidRPr="00F849E3" w:rsidRDefault="0081337C" w:rsidP="00F849E3">
      <w:pPr>
        <w:pStyle w:val="13"/>
        <w:spacing w:line="252" w:lineRule="auto"/>
        <w:jc w:val="both"/>
        <w:rPr>
          <w:color w:val="auto"/>
          <w:sz w:val="24"/>
          <w:szCs w:val="24"/>
        </w:rPr>
      </w:pPr>
      <w:r w:rsidRPr="00F849E3">
        <w:rPr>
          <w:color w:val="auto"/>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1337C" w:rsidRPr="00F849E3" w:rsidRDefault="0081337C" w:rsidP="00F849E3">
      <w:pPr>
        <w:pStyle w:val="13"/>
        <w:spacing w:line="252" w:lineRule="auto"/>
        <w:jc w:val="both"/>
        <w:rPr>
          <w:color w:val="auto"/>
          <w:sz w:val="24"/>
          <w:szCs w:val="24"/>
        </w:rPr>
      </w:pPr>
      <w:r w:rsidRPr="00F849E3">
        <w:rPr>
          <w:color w:val="auto"/>
          <w:sz w:val="24"/>
          <w:szCs w:val="24"/>
        </w:rPr>
        <w:t>способность обучающихся осознавать стрессовую ситуацию, оценивать происходящие изменения и их последствия;</w:t>
      </w:r>
    </w:p>
    <w:p w:rsidR="0081337C" w:rsidRPr="00F849E3" w:rsidRDefault="0081337C" w:rsidP="00F849E3">
      <w:pPr>
        <w:pStyle w:val="13"/>
        <w:spacing w:line="252" w:lineRule="auto"/>
        <w:jc w:val="both"/>
        <w:rPr>
          <w:color w:val="auto"/>
          <w:sz w:val="24"/>
          <w:szCs w:val="24"/>
        </w:rPr>
      </w:pPr>
      <w:r w:rsidRPr="00F849E3">
        <w:rPr>
          <w:color w:val="auto"/>
          <w:sz w:val="24"/>
          <w:szCs w:val="24"/>
        </w:rPr>
        <w:t>воспринимать стрессовую ситуацию как вызов, требующий контрмер;</w:t>
      </w:r>
    </w:p>
    <w:p w:rsidR="0081337C" w:rsidRPr="00F849E3" w:rsidRDefault="0081337C" w:rsidP="00F849E3">
      <w:pPr>
        <w:pStyle w:val="13"/>
        <w:spacing w:line="252" w:lineRule="auto"/>
        <w:jc w:val="both"/>
        <w:rPr>
          <w:color w:val="auto"/>
          <w:sz w:val="24"/>
          <w:szCs w:val="24"/>
        </w:rPr>
      </w:pPr>
      <w:r w:rsidRPr="00F849E3">
        <w:rPr>
          <w:color w:val="auto"/>
          <w:sz w:val="24"/>
          <w:szCs w:val="24"/>
        </w:rPr>
        <w:t>оценивать ситуацию стресса, корректировать принимаемые решения и действия;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формулировать и оценивать риски и последствия, формировать опыт, уметь находить </w:t>
      </w:r>
      <w:proofErr w:type="gramStart"/>
      <w:r w:rsidRPr="00F849E3">
        <w:rPr>
          <w:color w:val="auto"/>
          <w:sz w:val="24"/>
          <w:szCs w:val="24"/>
        </w:rPr>
        <w:t>позитивное</w:t>
      </w:r>
      <w:proofErr w:type="gramEnd"/>
      <w:r w:rsidRPr="00F849E3">
        <w:rPr>
          <w:color w:val="auto"/>
          <w:sz w:val="24"/>
          <w:szCs w:val="24"/>
        </w:rPr>
        <w:t xml:space="preserve"> в произошедшей ситуации;</w:t>
      </w:r>
    </w:p>
    <w:p w:rsidR="0081337C" w:rsidRPr="00F849E3" w:rsidRDefault="0081337C" w:rsidP="00F849E3">
      <w:pPr>
        <w:pStyle w:val="13"/>
        <w:spacing w:after="380" w:line="252" w:lineRule="auto"/>
        <w:jc w:val="both"/>
        <w:rPr>
          <w:color w:val="auto"/>
          <w:sz w:val="24"/>
          <w:szCs w:val="24"/>
        </w:rPr>
      </w:pPr>
      <w:r w:rsidRPr="00F849E3">
        <w:rPr>
          <w:color w:val="auto"/>
          <w:sz w:val="24"/>
          <w:szCs w:val="24"/>
        </w:rPr>
        <w:t>быть готовым действовать в отсутствие гарантий успеха.</w:t>
      </w:r>
    </w:p>
    <w:p w:rsidR="0081337C" w:rsidRPr="00F849E3" w:rsidRDefault="0081337C" w:rsidP="00F849E3">
      <w:pPr>
        <w:pStyle w:val="af5"/>
        <w:jc w:val="both"/>
        <w:rPr>
          <w:rFonts w:ascii="Times New Roman" w:hAnsi="Times New Roman" w:cs="Times New Roman"/>
          <w:sz w:val="24"/>
          <w:szCs w:val="24"/>
        </w:rPr>
      </w:pPr>
      <w:bookmarkStart w:id="14" w:name="bookmark567"/>
      <w:r w:rsidRPr="00F849E3">
        <w:rPr>
          <w:rFonts w:ascii="Times New Roman" w:hAnsi="Times New Roman" w:cs="Times New Roman"/>
          <w:sz w:val="24"/>
          <w:szCs w:val="24"/>
        </w:rPr>
        <w:t>МЕТАПРЕДМЕТНЫЕ РЕЗУЛЬТАТЫ</w:t>
      </w:r>
      <w:bookmarkEnd w:id="14"/>
    </w:p>
    <w:p w:rsidR="0081337C" w:rsidRPr="00F849E3" w:rsidRDefault="0081337C" w:rsidP="00F849E3">
      <w:pPr>
        <w:pStyle w:val="13"/>
        <w:spacing w:line="252" w:lineRule="auto"/>
        <w:jc w:val="both"/>
        <w:rPr>
          <w:color w:val="auto"/>
          <w:sz w:val="24"/>
          <w:szCs w:val="24"/>
        </w:rPr>
      </w:pPr>
      <w:proofErr w:type="spellStart"/>
      <w:r w:rsidRPr="00F849E3">
        <w:rPr>
          <w:color w:val="auto"/>
          <w:sz w:val="24"/>
          <w:szCs w:val="24"/>
        </w:rPr>
        <w:t>Метапредметные</w:t>
      </w:r>
      <w:proofErr w:type="spellEnd"/>
      <w:r w:rsidRPr="00F849E3">
        <w:rPr>
          <w:color w:val="auto"/>
          <w:sz w:val="24"/>
          <w:szCs w:val="24"/>
        </w:rPr>
        <w:t xml:space="preserve"> результаты освоения программы основного общего образования, в том числе адаптированной, должны отражать:</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Овладение универсальными учебными познавательными действиями</w:t>
      </w:r>
      <w:r w:rsidRPr="00F849E3">
        <w:rPr>
          <w:color w:val="auto"/>
          <w:sz w:val="24"/>
          <w:szCs w:val="24"/>
        </w:rPr>
        <w:t>:</w:t>
      </w:r>
    </w:p>
    <w:p w:rsidR="0081337C" w:rsidRPr="00F849E3" w:rsidRDefault="0081337C" w:rsidP="00F849E3">
      <w:pPr>
        <w:pStyle w:val="13"/>
        <w:numPr>
          <w:ilvl w:val="0"/>
          <w:numId w:val="8"/>
        </w:numPr>
        <w:tabs>
          <w:tab w:val="left" w:pos="572"/>
        </w:tabs>
        <w:spacing w:line="252" w:lineRule="auto"/>
        <w:jc w:val="both"/>
        <w:rPr>
          <w:color w:val="auto"/>
          <w:sz w:val="24"/>
          <w:szCs w:val="24"/>
        </w:rPr>
      </w:pPr>
      <w:r w:rsidRPr="00F849E3">
        <w:rPr>
          <w:color w:val="auto"/>
          <w:sz w:val="24"/>
          <w:szCs w:val="24"/>
        </w:rPr>
        <w:t>базовые логические действия:</w:t>
      </w:r>
    </w:p>
    <w:p w:rsidR="0081337C" w:rsidRPr="00F849E3" w:rsidRDefault="0081337C" w:rsidP="00F849E3">
      <w:pPr>
        <w:pStyle w:val="13"/>
        <w:spacing w:line="252" w:lineRule="auto"/>
        <w:jc w:val="both"/>
        <w:rPr>
          <w:color w:val="auto"/>
          <w:sz w:val="24"/>
          <w:szCs w:val="24"/>
        </w:rPr>
      </w:pPr>
      <w:r w:rsidRPr="00F849E3">
        <w:rPr>
          <w:color w:val="auto"/>
          <w:sz w:val="24"/>
          <w:szCs w:val="24"/>
        </w:rPr>
        <w:t>выявлять и характеризовать существенные признаки объектов (явлений);</w:t>
      </w:r>
    </w:p>
    <w:p w:rsidR="0081337C" w:rsidRPr="00F849E3" w:rsidRDefault="0081337C" w:rsidP="00F849E3">
      <w:pPr>
        <w:pStyle w:val="13"/>
        <w:spacing w:line="252" w:lineRule="auto"/>
        <w:ind w:firstLine="238"/>
        <w:jc w:val="both"/>
        <w:rPr>
          <w:color w:val="auto"/>
          <w:sz w:val="24"/>
          <w:szCs w:val="24"/>
        </w:rPr>
      </w:pPr>
      <w:r w:rsidRPr="00F849E3">
        <w:rPr>
          <w:color w:val="auto"/>
          <w:sz w:val="24"/>
          <w:szCs w:val="24"/>
        </w:rPr>
        <w:t>устанавливать существенный признак классификации, основания для обобщения и сравнения, критерии проводимого анализа;</w:t>
      </w:r>
    </w:p>
    <w:p w:rsidR="0081337C" w:rsidRPr="00F849E3" w:rsidRDefault="0081337C" w:rsidP="00F849E3">
      <w:pPr>
        <w:pStyle w:val="13"/>
        <w:spacing w:line="252" w:lineRule="auto"/>
        <w:ind w:firstLine="238"/>
        <w:jc w:val="both"/>
        <w:rPr>
          <w:color w:val="auto"/>
          <w:sz w:val="24"/>
          <w:szCs w:val="24"/>
        </w:rPr>
      </w:pPr>
      <w:r w:rsidRPr="00F849E3">
        <w:rPr>
          <w:color w:val="auto"/>
          <w:sz w:val="24"/>
          <w:szCs w:val="24"/>
        </w:rPr>
        <w:t>с учётом предложенной задачи выявлять закономерности и противоречия в рассматриваемых фактах, данных и наблюдениях;</w:t>
      </w:r>
    </w:p>
    <w:p w:rsidR="0081337C" w:rsidRPr="00F849E3" w:rsidRDefault="0081337C" w:rsidP="00F849E3">
      <w:pPr>
        <w:pStyle w:val="13"/>
        <w:ind w:firstLine="238"/>
        <w:jc w:val="both"/>
        <w:rPr>
          <w:color w:val="auto"/>
          <w:sz w:val="24"/>
          <w:szCs w:val="24"/>
        </w:rPr>
      </w:pPr>
      <w:r w:rsidRPr="00F849E3">
        <w:rPr>
          <w:color w:val="auto"/>
          <w:sz w:val="24"/>
          <w:szCs w:val="24"/>
        </w:rPr>
        <w:t>выявлять дефицит информации, данных, необходимых для решения поставленной задачи;</w:t>
      </w:r>
    </w:p>
    <w:p w:rsidR="0081337C" w:rsidRPr="00F849E3" w:rsidRDefault="0081337C" w:rsidP="00F849E3">
      <w:pPr>
        <w:pStyle w:val="13"/>
        <w:ind w:firstLine="238"/>
        <w:jc w:val="both"/>
        <w:rPr>
          <w:color w:val="auto"/>
          <w:sz w:val="24"/>
          <w:szCs w:val="24"/>
        </w:rPr>
      </w:pPr>
      <w:r w:rsidRPr="00F849E3">
        <w:rPr>
          <w:color w:val="auto"/>
          <w:sz w:val="24"/>
          <w:szCs w:val="24"/>
        </w:rPr>
        <w:t>выявлять причинно-следственные связи при изучении явлений и процессов;</w:t>
      </w:r>
    </w:p>
    <w:p w:rsidR="0081337C" w:rsidRPr="00F849E3" w:rsidRDefault="0081337C" w:rsidP="00F849E3">
      <w:pPr>
        <w:pStyle w:val="13"/>
        <w:ind w:firstLine="238"/>
        <w:jc w:val="both"/>
        <w:rPr>
          <w:color w:val="auto"/>
          <w:sz w:val="24"/>
          <w:szCs w:val="24"/>
        </w:rPr>
      </w:pPr>
      <w:r w:rsidRPr="00F849E3">
        <w:rPr>
          <w:color w:val="auto"/>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1337C" w:rsidRPr="00F849E3" w:rsidRDefault="0081337C" w:rsidP="00F849E3">
      <w:pPr>
        <w:pStyle w:val="13"/>
        <w:jc w:val="both"/>
        <w:rPr>
          <w:color w:val="auto"/>
          <w:sz w:val="24"/>
          <w:szCs w:val="24"/>
        </w:rPr>
      </w:pPr>
      <w:r w:rsidRPr="00F849E3">
        <w:rPr>
          <w:color w:val="auto"/>
          <w:sz w:val="24"/>
          <w:szCs w:val="24"/>
        </w:rPr>
        <w:t xml:space="preserve">самостоятельно выбирать способ решения учебной задачи (сравнивать несколько </w:t>
      </w:r>
      <w:r w:rsidRPr="00F849E3">
        <w:rPr>
          <w:color w:val="auto"/>
          <w:sz w:val="24"/>
          <w:szCs w:val="24"/>
        </w:rPr>
        <w:lastRenderedPageBreak/>
        <w:t>вариантов решения, выбирать наиболее подходящий с учётом самостоятельно выделенных критериев);</w:t>
      </w:r>
    </w:p>
    <w:p w:rsidR="0081337C" w:rsidRPr="00F849E3" w:rsidRDefault="0081337C" w:rsidP="00F849E3">
      <w:pPr>
        <w:pStyle w:val="13"/>
        <w:numPr>
          <w:ilvl w:val="0"/>
          <w:numId w:val="8"/>
        </w:numPr>
        <w:tabs>
          <w:tab w:val="left" w:pos="581"/>
        </w:tabs>
        <w:jc w:val="both"/>
        <w:rPr>
          <w:color w:val="auto"/>
          <w:sz w:val="24"/>
          <w:szCs w:val="24"/>
        </w:rPr>
      </w:pPr>
      <w:r w:rsidRPr="00F849E3">
        <w:rPr>
          <w:color w:val="auto"/>
          <w:sz w:val="24"/>
          <w:szCs w:val="24"/>
        </w:rPr>
        <w:t>базовые исследовательские действия:</w:t>
      </w:r>
    </w:p>
    <w:p w:rsidR="0081337C" w:rsidRPr="00F849E3" w:rsidRDefault="0081337C" w:rsidP="00F849E3">
      <w:pPr>
        <w:pStyle w:val="13"/>
        <w:jc w:val="both"/>
        <w:rPr>
          <w:color w:val="auto"/>
          <w:sz w:val="24"/>
          <w:szCs w:val="24"/>
        </w:rPr>
      </w:pPr>
      <w:r w:rsidRPr="00F849E3">
        <w:rPr>
          <w:color w:val="auto"/>
          <w:sz w:val="24"/>
          <w:szCs w:val="24"/>
        </w:rPr>
        <w:t>использовать вопросы как исследовательский инструмент познания;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1337C" w:rsidRPr="00F849E3" w:rsidRDefault="0081337C" w:rsidP="00F849E3">
      <w:pPr>
        <w:pStyle w:val="13"/>
        <w:spacing w:line="252" w:lineRule="auto"/>
        <w:jc w:val="both"/>
        <w:rPr>
          <w:color w:val="auto"/>
          <w:sz w:val="24"/>
          <w:szCs w:val="24"/>
        </w:rPr>
      </w:pPr>
      <w:r w:rsidRPr="00F849E3">
        <w:rPr>
          <w:color w:val="auto"/>
          <w:sz w:val="24"/>
          <w:szCs w:val="24"/>
        </w:rPr>
        <w:t>формулировать гипотезу об истинности собственных суждений и суждений других, аргументировать свою позицию, мнение;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1337C" w:rsidRPr="00F849E3" w:rsidRDefault="0081337C" w:rsidP="00F849E3">
      <w:pPr>
        <w:pStyle w:val="13"/>
        <w:spacing w:line="252" w:lineRule="auto"/>
        <w:jc w:val="both"/>
        <w:rPr>
          <w:color w:val="auto"/>
          <w:sz w:val="24"/>
          <w:szCs w:val="24"/>
        </w:rPr>
      </w:pPr>
      <w:r w:rsidRPr="00F849E3">
        <w:rPr>
          <w:color w:val="auto"/>
          <w:sz w:val="24"/>
          <w:szCs w:val="24"/>
        </w:rPr>
        <w:t>оценивать на применимость и достоверность информацию, полученную в ходе исследования (эксперимента);</w:t>
      </w:r>
    </w:p>
    <w:p w:rsidR="0081337C" w:rsidRPr="00F849E3" w:rsidRDefault="0081337C" w:rsidP="00F849E3">
      <w:pPr>
        <w:pStyle w:val="13"/>
        <w:spacing w:line="252" w:lineRule="auto"/>
        <w:jc w:val="both"/>
        <w:rPr>
          <w:color w:val="auto"/>
          <w:sz w:val="24"/>
          <w:szCs w:val="24"/>
        </w:rPr>
      </w:pPr>
      <w:r w:rsidRPr="00F849E3">
        <w:rPr>
          <w:color w:val="auto"/>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1337C" w:rsidRPr="00F849E3" w:rsidRDefault="0081337C" w:rsidP="00F849E3">
      <w:pPr>
        <w:pStyle w:val="13"/>
        <w:spacing w:line="252" w:lineRule="auto"/>
        <w:jc w:val="both"/>
        <w:rPr>
          <w:color w:val="auto"/>
          <w:sz w:val="24"/>
          <w:szCs w:val="24"/>
        </w:rPr>
      </w:pPr>
      <w:r w:rsidRPr="00F849E3">
        <w:rPr>
          <w:color w:val="auto"/>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1337C" w:rsidRPr="00F849E3" w:rsidRDefault="0081337C" w:rsidP="00F849E3">
      <w:pPr>
        <w:pStyle w:val="13"/>
        <w:numPr>
          <w:ilvl w:val="0"/>
          <w:numId w:val="8"/>
        </w:numPr>
        <w:tabs>
          <w:tab w:val="left" w:pos="566"/>
        </w:tabs>
        <w:spacing w:line="252" w:lineRule="auto"/>
        <w:jc w:val="both"/>
        <w:rPr>
          <w:color w:val="auto"/>
          <w:sz w:val="24"/>
          <w:szCs w:val="24"/>
        </w:rPr>
      </w:pPr>
      <w:r w:rsidRPr="00F849E3">
        <w:rPr>
          <w:color w:val="auto"/>
          <w:sz w:val="24"/>
          <w:szCs w:val="24"/>
        </w:rPr>
        <w:t>работа с информацией:</w:t>
      </w:r>
    </w:p>
    <w:p w:rsidR="0081337C" w:rsidRPr="00F849E3" w:rsidRDefault="0081337C" w:rsidP="00F849E3">
      <w:pPr>
        <w:pStyle w:val="13"/>
        <w:spacing w:line="252" w:lineRule="auto"/>
        <w:jc w:val="both"/>
        <w:rPr>
          <w:color w:val="auto"/>
          <w:sz w:val="24"/>
          <w:szCs w:val="24"/>
        </w:rPr>
      </w:pPr>
      <w:r w:rsidRPr="00F849E3">
        <w:rPr>
          <w:color w:val="auto"/>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1337C" w:rsidRPr="00F849E3" w:rsidRDefault="0081337C" w:rsidP="00F849E3">
      <w:pPr>
        <w:pStyle w:val="13"/>
        <w:spacing w:line="252" w:lineRule="auto"/>
        <w:jc w:val="both"/>
        <w:rPr>
          <w:color w:val="auto"/>
          <w:sz w:val="24"/>
          <w:szCs w:val="24"/>
        </w:rPr>
      </w:pPr>
      <w:r w:rsidRPr="00F849E3">
        <w:rPr>
          <w:color w:val="auto"/>
          <w:sz w:val="24"/>
          <w:szCs w:val="24"/>
        </w:rPr>
        <w:t>выбирать, анализировать, систематизировать и интерпретировать информацию различных видов и форм представления;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81337C" w:rsidRPr="00F849E3" w:rsidRDefault="0081337C" w:rsidP="00F849E3">
      <w:pPr>
        <w:pStyle w:val="13"/>
        <w:spacing w:line="252" w:lineRule="auto"/>
        <w:jc w:val="both"/>
        <w:rPr>
          <w:color w:val="auto"/>
          <w:sz w:val="24"/>
          <w:szCs w:val="24"/>
        </w:rPr>
      </w:pPr>
      <w:r w:rsidRPr="00F849E3">
        <w:rPr>
          <w:color w:val="auto"/>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337C" w:rsidRPr="00F849E3" w:rsidRDefault="0081337C" w:rsidP="00F849E3">
      <w:pPr>
        <w:pStyle w:val="13"/>
        <w:spacing w:line="252" w:lineRule="auto"/>
        <w:jc w:val="both"/>
        <w:rPr>
          <w:color w:val="auto"/>
          <w:sz w:val="24"/>
          <w:szCs w:val="24"/>
        </w:rPr>
      </w:pPr>
      <w:r w:rsidRPr="00F849E3">
        <w:rPr>
          <w:color w:val="auto"/>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81337C" w:rsidRPr="00F849E3" w:rsidRDefault="0081337C" w:rsidP="00F849E3">
      <w:pPr>
        <w:pStyle w:val="13"/>
        <w:spacing w:line="252" w:lineRule="auto"/>
        <w:jc w:val="both"/>
        <w:rPr>
          <w:color w:val="auto"/>
          <w:sz w:val="24"/>
          <w:szCs w:val="24"/>
        </w:rPr>
      </w:pPr>
      <w:r w:rsidRPr="00F849E3">
        <w:rPr>
          <w:color w:val="auto"/>
          <w:sz w:val="24"/>
          <w:szCs w:val="24"/>
        </w:rPr>
        <w:t>эффективно запоминать и систематизировать информацию.</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Овладение системой универсальных учебных познавательных действий обеспечивает </w:t>
      </w:r>
      <w:proofErr w:type="spellStart"/>
      <w:r w:rsidRPr="00F849E3">
        <w:rPr>
          <w:color w:val="auto"/>
          <w:sz w:val="24"/>
          <w:szCs w:val="24"/>
        </w:rPr>
        <w:t>сформированность</w:t>
      </w:r>
      <w:proofErr w:type="spellEnd"/>
      <w:r w:rsidRPr="00F849E3">
        <w:rPr>
          <w:color w:val="auto"/>
          <w:sz w:val="24"/>
          <w:szCs w:val="24"/>
        </w:rPr>
        <w:t xml:space="preserve"> когнитивных навыков </w:t>
      </w:r>
      <w:proofErr w:type="gramStart"/>
      <w:r w:rsidRPr="00F849E3">
        <w:rPr>
          <w:color w:val="auto"/>
          <w:sz w:val="24"/>
          <w:szCs w:val="24"/>
        </w:rPr>
        <w:t>у</w:t>
      </w:r>
      <w:proofErr w:type="gramEnd"/>
      <w:r w:rsidRPr="00F849E3">
        <w:rPr>
          <w:color w:val="auto"/>
          <w:sz w:val="24"/>
          <w:szCs w:val="24"/>
        </w:rPr>
        <w:t xml:space="preserve"> обучающихся.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Овладение универсальными учебными коммуникативными действиями</w:t>
      </w:r>
      <w:r w:rsidRPr="00F849E3">
        <w:rPr>
          <w:color w:val="auto"/>
          <w:sz w:val="24"/>
          <w:szCs w:val="24"/>
        </w:rPr>
        <w:t>:</w:t>
      </w:r>
    </w:p>
    <w:p w:rsidR="0081337C" w:rsidRPr="00F849E3" w:rsidRDefault="0081337C" w:rsidP="00F849E3">
      <w:pPr>
        <w:pStyle w:val="13"/>
        <w:numPr>
          <w:ilvl w:val="0"/>
          <w:numId w:val="9"/>
        </w:numPr>
        <w:tabs>
          <w:tab w:val="left" w:pos="566"/>
        </w:tabs>
        <w:spacing w:line="252" w:lineRule="auto"/>
        <w:jc w:val="both"/>
        <w:rPr>
          <w:color w:val="auto"/>
          <w:sz w:val="24"/>
          <w:szCs w:val="24"/>
        </w:rPr>
      </w:pPr>
      <w:r w:rsidRPr="00F849E3">
        <w:rPr>
          <w:color w:val="auto"/>
          <w:sz w:val="24"/>
          <w:szCs w:val="24"/>
        </w:rPr>
        <w:t>общение:</w:t>
      </w:r>
    </w:p>
    <w:p w:rsidR="0081337C" w:rsidRPr="00F849E3" w:rsidRDefault="0081337C" w:rsidP="00F849E3">
      <w:pPr>
        <w:pStyle w:val="13"/>
        <w:spacing w:line="252" w:lineRule="auto"/>
        <w:jc w:val="both"/>
        <w:rPr>
          <w:color w:val="auto"/>
          <w:sz w:val="24"/>
          <w:szCs w:val="24"/>
        </w:rPr>
      </w:pPr>
      <w:r w:rsidRPr="00F849E3">
        <w:rPr>
          <w:color w:val="auto"/>
          <w:sz w:val="24"/>
          <w:szCs w:val="24"/>
        </w:rPr>
        <w:t>воспринимать и формулировать суждения, выражать эмоции в соответствии с целями и условиями общения;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выражать себя (свою точку зрения) в устных и письменных текстах;</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1337C" w:rsidRPr="00F849E3" w:rsidRDefault="0081337C" w:rsidP="00F849E3">
      <w:pPr>
        <w:pStyle w:val="13"/>
        <w:spacing w:line="252" w:lineRule="auto"/>
        <w:jc w:val="both"/>
        <w:rPr>
          <w:color w:val="auto"/>
          <w:sz w:val="24"/>
          <w:szCs w:val="24"/>
        </w:rPr>
      </w:pPr>
      <w:r w:rsidRPr="00F849E3">
        <w:rPr>
          <w:color w:val="auto"/>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 ходе диалога </w:t>
      </w:r>
      <w:proofErr w:type="gramStart"/>
      <w:r w:rsidRPr="00F849E3">
        <w:rPr>
          <w:color w:val="auto"/>
          <w:sz w:val="24"/>
          <w:szCs w:val="24"/>
        </w:rPr>
        <w:t>и(</w:t>
      </w:r>
      <w:proofErr w:type="gramEnd"/>
      <w:r w:rsidRPr="00F849E3">
        <w:rPr>
          <w:color w:val="auto"/>
          <w:sz w:val="24"/>
          <w:szCs w:val="24"/>
        </w:rPr>
        <w:t>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сопоставлять свои суждения с суждениями других участников диалога, обнаруживать различие и сходство позиций;</w:t>
      </w:r>
    </w:p>
    <w:p w:rsidR="0081337C" w:rsidRPr="00F849E3" w:rsidRDefault="0081337C" w:rsidP="00F849E3">
      <w:pPr>
        <w:pStyle w:val="13"/>
        <w:spacing w:line="252" w:lineRule="auto"/>
        <w:jc w:val="both"/>
        <w:rPr>
          <w:color w:val="auto"/>
          <w:sz w:val="24"/>
          <w:szCs w:val="24"/>
        </w:rPr>
      </w:pPr>
      <w:r w:rsidRPr="00F849E3">
        <w:rPr>
          <w:color w:val="auto"/>
          <w:sz w:val="24"/>
          <w:szCs w:val="24"/>
        </w:rPr>
        <w:lastRenderedPageBreak/>
        <w:t>публично представлять результаты выполненного опыта (эксперимента, исследования, проекта);</w:t>
      </w:r>
    </w:p>
    <w:p w:rsidR="0081337C" w:rsidRPr="00F849E3" w:rsidRDefault="0081337C" w:rsidP="00F849E3">
      <w:pPr>
        <w:pStyle w:val="13"/>
        <w:spacing w:line="252" w:lineRule="auto"/>
        <w:jc w:val="both"/>
        <w:rPr>
          <w:color w:val="auto"/>
          <w:sz w:val="24"/>
          <w:szCs w:val="24"/>
        </w:rPr>
      </w:pPr>
      <w:r w:rsidRPr="00F849E3">
        <w:rPr>
          <w:color w:val="auto"/>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337C" w:rsidRPr="00F849E3" w:rsidRDefault="0081337C" w:rsidP="00F849E3">
      <w:pPr>
        <w:pStyle w:val="13"/>
        <w:numPr>
          <w:ilvl w:val="0"/>
          <w:numId w:val="9"/>
        </w:numPr>
        <w:tabs>
          <w:tab w:val="left" w:pos="566"/>
        </w:tabs>
        <w:spacing w:line="252" w:lineRule="auto"/>
        <w:jc w:val="both"/>
        <w:rPr>
          <w:color w:val="auto"/>
          <w:sz w:val="24"/>
          <w:szCs w:val="24"/>
        </w:rPr>
      </w:pPr>
      <w:r w:rsidRPr="00F849E3">
        <w:rPr>
          <w:color w:val="auto"/>
          <w:sz w:val="24"/>
          <w:szCs w:val="24"/>
        </w:rPr>
        <w:t>совместная деятельность:</w:t>
      </w:r>
    </w:p>
    <w:p w:rsidR="0081337C" w:rsidRPr="00F849E3" w:rsidRDefault="0081337C" w:rsidP="00F849E3">
      <w:pPr>
        <w:pStyle w:val="13"/>
        <w:spacing w:line="252" w:lineRule="auto"/>
        <w:jc w:val="both"/>
        <w:rPr>
          <w:color w:val="auto"/>
          <w:sz w:val="24"/>
          <w:szCs w:val="24"/>
        </w:rPr>
      </w:pPr>
      <w:r w:rsidRPr="00F849E3">
        <w:rPr>
          <w:color w:val="auto"/>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1337C" w:rsidRPr="00F849E3" w:rsidRDefault="0081337C" w:rsidP="00F849E3">
      <w:pPr>
        <w:pStyle w:val="13"/>
        <w:spacing w:line="252" w:lineRule="auto"/>
        <w:jc w:val="both"/>
        <w:rPr>
          <w:color w:val="auto"/>
          <w:sz w:val="24"/>
          <w:szCs w:val="24"/>
        </w:rPr>
      </w:pPr>
      <w:r w:rsidRPr="00F849E3">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уметь обобщать мнения </w:t>
      </w:r>
      <w:proofErr w:type="gramStart"/>
      <w:r w:rsidRPr="00F849E3">
        <w:rPr>
          <w:color w:val="auto"/>
          <w:sz w:val="24"/>
          <w:szCs w:val="24"/>
        </w:rPr>
        <w:t>нескольких</w:t>
      </w:r>
      <w:proofErr w:type="gramEnd"/>
      <w:r w:rsidRPr="00F849E3">
        <w:rPr>
          <w:color w:val="auto"/>
          <w:sz w:val="24"/>
          <w:szCs w:val="24"/>
        </w:rPr>
        <w:t xml:space="preserve"> людей, проявлять готовность руководить, выполнять поручения, подчиняться;</w:t>
      </w:r>
    </w:p>
    <w:p w:rsidR="0081337C" w:rsidRPr="00F849E3" w:rsidRDefault="0081337C" w:rsidP="00F849E3">
      <w:pPr>
        <w:pStyle w:val="13"/>
        <w:spacing w:line="252" w:lineRule="auto"/>
        <w:jc w:val="both"/>
        <w:rPr>
          <w:color w:val="auto"/>
          <w:sz w:val="24"/>
          <w:szCs w:val="24"/>
        </w:rPr>
      </w:pPr>
      <w:r w:rsidRPr="00F849E3">
        <w:rPr>
          <w:color w:val="auto"/>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337C" w:rsidRPr="00F849E3" w:rsidRDefault="0081337C" w:rsidP="00F849E3">
      <w:pPr>
        <w:pStyle w:val="13"/>
        <w:spacing w:line="252" w:lineRule="auto"/>
        <w:jc w:val="both"/>
        <w:rPr>
          <w:color w:val="auto"/>
          <w:sz w:val="24"/>
          <w:szCs w:val="24"/>
        </w:rPr>
      </w:pPr>
      <w:r w:rsidRPr="00F849E3">
        <w:rPr>
          <w:color w:val="auto"/>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337C" w:rsidRPr="00F849E3" w:rsidRDefault="0081337C" w:rsidP="00F849E3">
      <w:pPr>
        <w:pStyle w:val="13"/>
        <w:spacing w:line="252" w:lineRule="auto"/>
        <w:jc w:val="both"/>
        <w:rPr>
          <w:color w:val="auto"/>
          <w:sz w:val="24"/>
          <w:szCs w:val="24"/>
        </w:rPr>
      </w:pPr>
      <w:r w:rsidRPr="00F849E3">
        <w:rPr>
          <w:color w:val="auto"/>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81337C" w:rsidRPr="00F849E3" w:rsidRDefault="0081337C" w:rsidP="00F849E3">
      <w:pPr>
        <w:pStyle w:val="13"/>
        <w:spacing w:line="252" w:lineRule="auto"/>
        <w:jc w:val="both"/>
        <w:rPr>
          <w:color w:val="auto"/>
          <w:sz w:val="24"/>
          <w:szCs w:val="24"/>
        </w:rPr>
      </w:pPr>
      <w:r w:rsidRPr="00F849E3">
        <w:rPr>
          <w:color w:val="auto"/>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Овладение системой универсальных учебных коммуникативных действий обеспечивает </w:t>
      </w:r>
      <w:proofErr w:type="spellStart"/>
      <w:r w:rsidRPr="00F849E3">
        <w:rPr>
          <w:color w:val="auto"/>
          <w:sz w:val="24"/>
          <w:szCs w:val="24"/>
        </w:rPr>
        <w:t>сформированность</w:t>
      </w:r>
      <w:proofErr w:type="spellEnd"/>
      <w:r w:rsidRPr="00F849E3">
        <w:rPr>
          <w:color w:val="auto"/>
          <w:sz w:val="24"/>
          <w:szCs w:val="24"/>
        </w:rPr>
        <w:t xml:space="preserve"> социальных навыков и эмоционального интеллекта обучающихся.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Овладение универсальными учебными регулятивными действиями</w:t>
      </w:r>
      <w:r w:rsidRPr="00F849E3">
        <w:rPr>
          <w:color w:val="auto"/>
          <w:sz w:val="24"/>
          <w:szCs w:val="24"/>
        </w:rPr>
        <w:t>:</w:t>
      </w:r>
    </w:p>
    <w:p w:rsidR="0081337C" w:rsidRPr="00F849E3" w:rsidRDefault="0081337C" w:rsidP="00F849E3">
      <w:pPr>
        <w:pStyle w:val="13"/>
        <w:numPr>
          <w:ilvl w:val="0"/>
          <w:numId w:val="10"/>
        </w:numPr>
        <w:tabs>
          <w:tab w:val="left" w:pos="566"/>
        </w:tabs>
        <w:spacing w:line="252" w:lineRule="auto"/>
        <w:jc w:val="both"/>
        <w:rPr>
          <w:color w:val="auto"/>
          <w:sz w:val="24"/>
          <w:szCs w:val="24"/>
        </w:rPr>
      </w:pPr>
      <w:r w:rsidRPr="00F849E3">
        <w:rPr>
          <w:color w:val="auto"/>
          <w:sz w:val="24"/>
          <w:szCs w:val="24"/>
        </w:rPr>
        <w:t>самоорганизация:</w:t>
      </w:r>
    </w:p>
    <w:p w:rsidR="0081337C" w:rsidRPr="00F849E3" w:rsidRDefault="0081337C" w:rsidP="00F849E3">
      <w:pPr>
        <w:pStyle w:val="13"/>
        <w:spacing w:line="252" w:lineRule="auto"/>
        <w:jc w:val="both"/>
        <w:rPr>
          <w:color w:val="auto"/>
          <w:sz w:val="24"/>
          <w:szCs w:val="24"/>
        </w:rPr>
      </w:pPr>
      <w:r w:rsidRPr="00F849E3">
        <w:rPr>
          <w:color w:val="auto"/>
          <w:sz w:val="24"/>
          <w:szCs w:val="24"/>
        </w:rPr>
        <w:t>выявлять проблемы для решения в жизненных и учебных ситуациях;</w:t>
      </w:r>
    </w:p>
    <w:p w:rsidR="0081337C" w:rsidRPr="00F849E3" w:rsidRDefault="0081337C" w:rsidP="00F849E3">
      <w:pPr>
        <w:pStyle w:val="13"/>
        <w:spacing w:line="252" w:lineRule="auto"/>
        <w:jc w:val="both"/>
        <w:rPr>
          <w:color w:val="auto"/>
          <w:sz w:val="24"/>
          <w:szCs w:val="24"/>
        </w:rPr>
      </w:pPr>
      <w:r w:rsidRPr="00F849E3">
        <w:rPr>
          <w:color w:val="auto"/>
          <w:sz w:val="24"/>
          <w:szCs w:val="24"/>
        </w:rPr>
        <w:t>ориентироваться в различных подходах принятия решений (индивидуальное, принятие решения в группе, принятие решений группой);</w:t>
      </w:r>
    </w:p>
    <w:p w:rsidR="0081337C" w:rsidRPr="00F849E3" w:rsidRDefault="0081337C" w:rsidP="00F849E3">
      <w:pPr>
        <w:pStyle w:val="13"/>
        <w:spacing w:line="252" w:lineRule="auto"/>
        <w:jc w:val="both"/>
        <w:rPr>
          <w:color w:val="auto"/>
          <w:sz w:val="24"/>
          <w:szCs w:val="24"/>
        </w:rPr>
      </w:pPr>
      <w:r w:rsidRPr="00F849E3">
        <w:rPr>
          <w:color w:val="auto"/>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337C" w:rsidRPr="00F849E3" w:rsidRDefault="0081337C" w:rsidP="00F849E3">
      <w:pPr>
        <w:pStyle w:val="13"/>
        <w:spacing w:line="252" w:lineRule="auto"/>
        <w:jc w:val="both"/>
        <w:rPr>
          <w:color w:val="auto"/>
          <w:sz w:val="24"/>
          <w:szCs w:val="24"/>
        </w:rPr>
      </w:pPr>
      <w:r w:rsidRPr="00F849E3">
        <w:rPr>
          <w:color w:val="auto"/>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1337C" w:rsidRPr="00F849E3" w:rsidRDefault="0081337C" w:rsidP="00F849E3">
      <w:pPr>
        <w:pStyle w:val="13"/>
        <w:spacing w:line="252" w:lineRule="auto"/>
        <w:jc w:val="both"/>
        <w:rPr>
          <w:color w:val="auto"/>
          <w:sz w:val="24"/>
          <w:szCs w:val="24"/>
        </w:rPr>
      </w:pPr>
      <w:r w:rsidRPr="00F849E3">
        <w:rPr>
          <w:color w:val="auto"/>
          <w:sz w:val="24"/>
          <w:szCs w:val="24"/>
        </w:rPr>
        <w:t>делать выбор и брать ответственность за решение;</w:t>
      </w:r>
    </w:p>
    <w:p w:rsidR="0081337C" w:rsidRPr="00F849E3" w:rsidRDefault="0081337C" w:rsidP="00F849E3">
      <w:pPr>
        <w:pStyle w:val="13"/>
        <w:numPr>
          <w:ilvl w:val="0"/>
          <w:numId w:val="10"/>
        </w:numPr>
        <w:tabs>
          <w:tab w:val="left" w:pos="576"/>
        </w:tabs>
        <w:spacing w:line="252" w:lineRule="auto"/>
        <w:jc w:val="both"/>
        <w:rPr>
          <w:color w:val="auto"/>
          <w:sz w:val="24"/>
          <w:szCs w:val="24"/>
        </w:rPr>
      </w:pPr>
      <w:r w:rsidRPr="00F849E3">
        <w:rPr>
          <w:color w:val="auto"/>
          <w:sz w:val="24"/>
          <w:szCs w:val="24"/>
        </w:rPr>
        <w:t>самоконтроль:</w:t>
      </w:r>
    </w:p>
    <w:p w:rsidR="0081337C" w:rsidRPr="00F849E3" w:rsidRDefault="0081337C" w:rsidP="00F849E3">
      <w:pPr>
        <w:pStyle w:val="13"/>
        <w:spacing w:line="252" w:lineRule="auto"/>
        <w:jc w:val="both"/>
        <w:rPr>
          <w:color w:val="auto"/>
          <w:sz w:val="24"/>
          <w:szCs w:val="24"/>
        </w:rPr>
      </w:pPr>
      <w:r w:rsidRPr="00F849E3">
        <w:rPr>
          <w:color w:val="auto"/>
          <w:sz w:val="24"/>
          <w:szCs w:val="24"/>
        </w:rPr>
        <w:t xml:space="preserve">владеть способами самоконтроля, </w:t>
      </w:r>
      <w:proofErr w:type="spellStart"/>
      <w:r w:rsidRPr="00F849E3">
        <w:rPr>
          <w:color w:val="auto"/>
          <w:sz w:val="24"/>
          <w:szCs w:val="24"/>
        </w:rPr>
        <w:t>самомотивации</w:t>
      </w:r>
      <w:proofErr w:type="spellEnd"/>
      <w:r w:rsidRPr="00F849E3">
        <w:rPr>
          <w:color w:val="auto"/>
          <w:sz w:val="24"/>
          <w:szCs w:val="24"/>
        </w:rPr>
        <w:t xml:space="preserve"> и рефлексии;</w:t>
      </w:r>
    </w:p>
    <w:p w:rsidR="0081337C" w:rsidRPr="00F849E3" w:rsidRDefault="0081337C" w:rsidP="00F849E3">
      <w:pPr>
        <w:pStyle w:val="13"/>
        <w:spacing w:line="252" w:lineRule="auto"/>
        <w:jc w:val="both"/>
        <w:rPr>
          <w:color w:val="auto"/>
          <w:sz w:val="24"/>
          <w:szCs w:val="24"/>
        </w:rPr>
      </w:pPr>
      <w:r w:rsidRPr="00F849E3">
        <w:rPr>
          <w:color w:val="auto"/>
          <w:sz w:val="24"/>
          <w:szCs w:val="24"/>
        </w:rPr>
        <w:t>давать адекватную оценку ситуации и предлагать план её изменения;</w:t>
      </w:r>
    </w:p>
    <w:p w:rsidR="0081337C" w:rsidRPr="00F849E3" w:rsidRDefault="0081337C" w:rsidP="00F849E3">
      <w:pPr>
        <w:pStyle w:val="13"/>
        <w:spacing w:line="252" w:lineRule="auto"/>
        <w:jc w:val="both"/>
        <w:rPr>
          <w:color w:val="auto"/>
          <w:sz w:val="24"/>
          <w:szCs w:val="24"/>
        </w:rPr>
      </w:pPr>
      <w:r w:rsidRPr="00F849E3">
        <w:rPr>
          <w:color w:val="auto"/>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337C" w:rsidRPr="00F849E3" w:rsidRDefault="0081337C" w:rsidP="00F849E3">
      <w:pPr>
        <w:pStyle w:val="13"/>
        <w:spacing w:line="252" w:lineRule="auto"/>
        <w:jc w:val="both"/>
        <w:rPr>
          <w:color w:val="auto"/>
          <w:sz w:val="24"/>
          <w:szCs w:val="24"/>
        </w:rPr>
      </w:pPr>
      <w:r w:rsidRPr="00F849E3">
        <w:rPr>
          <w:color w:val="auto"/>
          <w:sz w:val="24"/>
          <w:szCs w:val="24"/>
        </w:rPr>
        <w:t>объяснять причины достижения (</w:t>
      </w:r>
      <w:proofErr w:type="spellStart"/>
      <w:r w:rsidRPr="00F849E3">
        <w:rPr>
          <w:color w:val="auto"/>
          <w:sz w:val="24"/>
          <w:szCs w:val="24"/>
        </w:rPr>
        <w:t>недостижения</w:t>
      </w:r>
      <w:proofErr w:type="spellEnd"/>
      <w:r w:rsidRPr="00F849E3">
        <w:rPr>
          <w:color w:val="auto"/>
          <w:sz w:val="24"/>
          <w:szCs w:val="24"/>
        </w:rPr>
        <w:t xml:space="preserve">) результатов деятельности, давать оценку приобретённому опыту, уметь находить </w:t>
      </w:r>
      <w:proofErr w:type="gramStart"/>
      <w:r w:rsidRPr="00F849E3">
        <w:rPr>
          <w:color w:val="auto"/>
          <w:sz w:val="24"/>
          <w:szCs w:val="24"/>
        </w:rPr>
        <w:t>позитивное</w:t>
      </w:r>
      <w:proofErr w:type="gramEnd"/>
      <w:r w:rsidRPr="00F849E3">
        <w:rPr>
          <w:color w:val="auto"/>
          <w:sz w:val="24"/>
          <w:szCs w:val="24"/>
        </w:rPr>
        <w:t xml:space="preserve"> в произошедшей ситуации;</w:t>
      </w:r>
    </w:p>
    <w:p w:rsidR="0081337C" w:rsidRPr="00F849E3" w:rsidRDefault="0081337C" w:rsidP="00F849E3">
      <w:pPr>
        <w:pStyle w:val="13"/>
        <w:spacing w:line="252" w:lineRule="auto"/>
        <w:jc w:val="both"/>
        <w:rPr>
          <w:color w:val="auto"/>
          <w:sz w:val="24"/>
          <w:szCs w:val="24"/>
        </w:rPr>
      </w:pPr>
      <w:r w:rsidRPr="00F849E3">
        <w:rPr>
          <w:color w:val="auto"/>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81337C" w:rsidRPr="00F849E3" w:rsidRDefault="0081337C" w:rsidP="00F849E3">
      <w:pPr>
        <w:pStyle w:val="13"/>
        <w:spacing w:after="40" w:line="252" w:lineRule="auto"/>
        <w:jc w:val="both"/>
        <w:rPr>
          <w:color w:val="auto"/>
          <w:sz w:val="24"/>
          <w:szCs w:val="24"/>
        </w:rPr>
      </w:pPr>
      <w:r w:rsidRPr="00F849E3">
        <w:rPr>
          <w:color w:val="auto"/>
          <w:sz w:val="24"/>
          <w:szCs w:val="24"/>
        </w:rPr>
        <w:t>оценивать соответствие результата цели и условиям;</w:t>
      </w:r>
    </w:p>
    <w:p w:rsidR="0081337C" w:rsidRPr="00F849E3" w:rsidRDefault="0081337C" w:rsidP="00F849E3">
      <w:pPr>
        <w:pStyle w:val="13"/>
        <w:numPr>
          <w:ilvl w:val="0"/>
          <w:numId w:val="10"/>
        </w:numPr>
        <w:tabs>
          <w:tab w:val="left" w:pos="576"/>
        </w:tabs>
        <w:spacing w:line="252" w:lineRule="auto"/>
        <w:jc w:val="both"/>
        <w:rPr>
          <w:color w:val="auto"/>
          <w:sz w:val="24"/>
          <w:szCs w:val="24"/>
        </w:rPr>
      </w:pPr>
      <w:r w:rsidRPr="00F849E3">
        <w:rPr>
          <w:color w:val="auto"/>
          <w:sz w:val="24"/>
          <w:szCs w:val="24"/>
        </w:rPr>
        <w:t>эмоциональный интеллект:</w:t>
      </w:r>
    </w:p>
    <w:p w:rsidR="0081337C" w:rsidRPr="00F849E3" w:rsidRDefault="0081337C" w:rsidP="00F849E3">
      <w:pPr>
        <w:pStyle w:val="13"/>
        <w:spacing w:line="252" w:lineRule="auto"/>
        <w:jc w:val="both"/>
        <w:rPr>
          <w:color w:val="auto"/>
          <w:sz w:val="24"/>
          <w:szCs w:val="24"/>
        </w:rPr>
      </w:pPr>
      <w:r w:rsidRPr="00F849E3">
        <w:rPr>
          <w:color w:val="auto"/>
          <w:sz w:val="24"/>
          <w:szCs w:val="24"/>
        </w:rPr>
        <w:lastRenderedPageBreak/>
        <w:t>различать, называть и управлять собственными эмоциями и эмоциями других;</w:t>
      </w:r>
    </w:p>
    <w:p w:rsidR="0081337C" w:rsidRPr="00F849E3" w:rsidRDefault="0081337C" w:rsidP="00F849E3">
      <w:pPr>
        <w:pStyle w:val="13"/>
        <w:spacing w:line="252" w:lineRule="auto"/>
        <w:jc w:val="both"/>
        <w:rPr>
          <w:color w:val="auto"/>
          <w:sz w:val="24"/>
          <w:szCs w:val="24"/>
        </w:rPr>
      </w:pPr>
      <w:r w:rsidRPr="00F849E3">
        <w:rPr>
          <w:color w:val="auto"/>
          <w:sz w:val="24"/>
          <w:szCs w:val="24"/>
        </w:rPr>
        <w:t>выявлять и анализировать причины эмоций;</w:t>
      </w:r>
    </w:p>
    <w:p w:rsidR="0081337C" w:rsidRPr="00F849E3" w:rsidRDefault="0081337C" w:rsidP="00F849E3">
      <w:pPr>
        <w:pStyle w:val="13"/>
        <w:spacing w:line="257" w:lineRule="auto"/>
        <w:jc w:val="both"/>
        <w:rPr>
          <w:color w:val="auto"/>
          <w:sz w:val="24"/>
          <w:szCs w:val="24"/>
        </w:rPr>
      </w:pPr>
      <w:r w:rsidRPr="00F849E3">
        <w:rPr>
          <w:color w:val="auto"/>
          <w:sz w:val="24"/>
          <w:szCs w:val="24"/>
        </w:rPr>
        <w:t>ставить себя на место другого человека, понимать мотивы и намерения другого;</w:t>
      </w:r>
    </w:p>
    <w:p w:rsidR="0081337C" w:rsidRPr="00F849E3" w:rsidRDefault="0081337C" w:rsidP="00F849E3">
      <w:pPr>
        <w:pStyle w:val="13"/>
        <w:spacing w:line="257" w:lineRule="auto"/>
        <w:jc w:val="both"/>
        <w:rPr>
          <w:color w:val="auto"/>
          <w:sz w:val="24"/>
          <w:szCs w:val="24"/>
        </w:rPr>
      </w:pPr>
      <w:r w:rsidRPr="00F849E3">
        <w:rPr>
          <w:color w:val="auto"/>
          <w:sz w:val="24"/>
          <w:szCs w:val="24"/>
        </w:rPr>
        <w:t>регулировать способ выражения эмоций;</w:t>
      </w:r>
    </w:p>
    <w:p w:rsidR="0081337C" w:rsidRPr="00F849E3" w:rsidRDefault="0081337C" w:rsidP="00F849E3">
      <w:pPr>
        <w:pStyle w:val="13"/>
        <w:numPr>
          <w:ilvl w:val="0"/>
          <w:numId w:val="10"/>
        </w:numPr>
        <w:tabs>
          <w:tab w:val="left" w:pos="566"/>
        </w:tabs>
        <w:spacing w:line="257" w:lineRule="auto"/>
        <w:jc w:val="both"/>
        <w:rPr>
          <w:color w:val="auto"/>
          <w:sz w:val="24"/>
          <w:szCs w:val="24"/>
        </w:rPr>
      </w:pPr>
      <w:r w:rsidRPr="00F849E3">
        <w:rPr>
          <w:color w:val="auto"/>
          <w:sz w:val="24"/>
          <w:szCs w:val="24"/>
        </w:rPr>
        <w:t>принятие себя и других:</w:t>
      </w:r>
    </w:p>
    <w:p w:rsidR="0081337C" w:rsidRPr="00F849E3" w:rsidRDefault="0081337C" w:rsidP="00F849E3">
      <w:pPr>
        <w:pStyle w:val="13"/>
        <w:spacing w:after="60" w:line="257" w:lineRule="auto"/>
        <w:jc w:val="both"/>
        <w:rPr>
          <w:color w:val="auto"/>
          <w:sz w:val="24"/>
          <w:szCs w:val="24"/>
        </w:rPr>
      </w:pPr>
      <w:r w:rsidRPr="00F849E3">
        <w:rPr>
          <w:color w:val="auto"/>
          <w:sz w:val="24"/>
          <w:szCs w:val="24"/>
        </w:rPr>
        <w:t>осознанно относиться к другому человеку, его мнению;</w:t>
      </w:r>
    </w:p>
    <w:p w:rsidR="0081337C" w:rsidRPr="00F849E3" w:rsidRDefault="0081337C" w:rsidP="00F849E3">
      <w:pPr>
        <w:pStyle w:val="13"/>
        <w:spacing w:line="257" w:lineRule="auto"/>
        <w:jc w:val="both"/>
        <w:rPr>
          <w:color w:val="auto"/>
          <w:sz w:val="24"/>
          <w:szCs w:val="24"/>
        </w:rPr>
      </w:pPr>
      <w:r w:rsidRPr="00F849E3">
        <w:rPr>
          <w:color w:val="auto"/>
          <w:sz w:val="24"/>
          <w:szCs w:val="24"/>
        </w:rPr>
        <w:t xml:space="preserve">признавать своё право на ошибку и такое же право </w:t>
      </w:r>
      <w:proofErr w:type="gramStart"/>
      <w:r w:rsidRPr="00F849E3">
        <w:rPr>
          <w:color w:val="auto"/>
          <w:sz w:val="24"/>
          <w:szCs w:val="24"/>
        </w:rPr>
        <w:t>другого</w:t>
      </w:r>
      <w:proofErr w:type="gramEnd"/>
      <w:r w:rsidRPr="00F849E3">
        <w:rPr>
          <w:color w:val="auto"/>
          <w:sz w:val="24"/>
          <w:szCs w:val="24"/>
        </w:rPr>
        <w:t>;</w:t>
      </w:r>
    </w:p>
    <w:p w:rsidR="0081337C" w:rsidRPr="00F849E3" w:rsidRDefault="0081337C" w:rsidP="00F849E3">
      <w:pPr>
        <w:pStyle w:val="13"/>
        <w:spacing w:line="257" w:lineRule="auto"/>
        <w:jc w:val="both"/>
        <w:rPr>
          <w:color w:val="auto"/>
          <w:sz w:val="24"/>
          <w:szCs w:val="24"/>
        </w:rPr>
      </w:pPr>
      <w:proofErr w:type="gramStart"/>
      <w:r w:rsidRPr="00F849E3">
        <w:rPr>
          <w:color w:val="auto"/>
          <w:sz w:val="24"/>
          <w:szCs w:val="24"/>
        </w:rPr>
        <w:t>принимать себя и других, не осуждая</w:t>
      </w:r>
      <w:proofErr w:type="gramEnd"/>
      <w:r w:rsidRPr="00F849E3">
        <w:rPr>
          <w:color w:val="auto"/>
          <w:sz w:val="24"/>
          <w:szCs w:val="24"/>
        </w:rPr>
        <w:t>;</w:t>
      </w:r>
    </w:p>
    <w:p w:rsidR="0081337C" w:rsidRPr="00F849E3" w:rsidRDefault="0081337C" w:rsidP="00F849E3">
      <w:pPr>
        <w:pStyle w:val="13"/>
        <w:spacing w:line="257" w:lineRule="auto"/>
        <w:jc w:val="both"/>
        <w:rPr>
          <w:color w:val="auto"/>
          <w:sz w:val="24"/>
          <w:szCs w:val="24"/>
        </w:rPr>
      </w:pPr>
      <w:r w:rsidRPr="00F849E3">
        <w:rPr>
          <w:color w:val="auto"/>
          <w:sz w:val="24"/>
          <w:szCs w:val="24"/>
        </w:rPr>
        <w:t>открытость себе и другим;</w:t>
      </w:r>
    </w:p>
    <w:p w:rsidR="0081337C" w:rsidRPr="00F849E3" w:rsidRDefault="0081337C" w:rsidP="00F849E3">
      <w:pPr>
        <w:pStyle w:val="13"/>
        <w:spacing w:line="257" w:lineRule="auto"/>
        <w:jc w:val="both"/>
        <w:rPr>
          <w:color w:val="auto"/>
          <w:sz w:val="24"/>
          <w:szCs w:val="24"/>
        </w:rPr>
      </w:pPr>
      <w:r w:rsidRPr="00F849E3">
        <w:rPr>
          <w:color w:val="auto"/>
          <w:sz w:val="24"/>
          <w:szCs w:val="24"/>
        </w:rPr>
        <w:t>осознавать невозможность контролировать всё вокруг.</w:t>
      </w:r>
    </w:p>
    <w:p w:rsidR="0081337C" w:rsidRPr="00F849E3" w:rsidRDefault="0081337C" w:rsidP="00F849E3">
      <w:pPr>
        <w:pStyle w:val="13"/>
        <w:spacing w:line="257" w:lineRule="auto"/>
        <w:jc w:val="both"/>
        <w:rPr>
          <w:color w:val="auto"/>
          <w:sz w:val="24"/>
          <w:szCs w:val="24"/>
        </w:rPr>
      </w:pPr>
      <w:r w:rsidRPr="00F849E3">
        <w:rPr>
          <w:color w:val="auto"/>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1337C" w:rsidRPr="00F849E3" w:rsidRDefault="0081337C" w:rsidP="00F849E3">
      <w:pPr>
        <w:pStyle w:val="af5"/>
        <w:jc w:val="both"/>
        <w:rPr>
          <w:rFonts w:ascii="Times New Roman" w:hAnsi="Times New Roman" w:cs="Times New Roman"/>
          <w:sz w:val="24"/>
          <w:szCs w:val="24"/>
        </w:rPr>
      </w:pPr>
      <w:bookmarkStart w:id="15" w:name="bookmark569"/>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ПРЕДМЕТНЫЕ РЕЗУЛЬТАТЫ</w:t>
      </w:r>
      <w:bookmarkEnd w:id="15"/>
    </w:p>
    <w:p w:rsidR="0081337C" w:rsidRPr="00F849E3" w:rsidRDefault="0081337C" w:rsidP="00F849E3">
      <w:pPr>
        <w:pStyle w:val="13"/>
        <w:jc w:val="both"/>
        <w:rPr>
          <w:color w:val="auto"/>
          <w:sz w:val="24"/>
          <w:szCs w:val="24"/>
        </w:rPr>
      </w:pPr>
      <w:r w:rsidRPr="00F849E3">
        <w:rPr>
          <w:color w:val="auto"/>
          <w:sz w:val="24"/>
          <w:szCs w:val="24"/>
        </w:rP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F849E3">
        <w:rPr>
          <w:color w:val="auto"/>
          <w:sz w:val="24"/>
          <w:szCs w:val="24"/>
        </w:rPr>
        <w:t>сформированность</w:t>
      </w:r>
      <w:proofErr w:type="spellEnd"/>
      <w:r w:rsidRPr="00F849E3">
        <w:rPr>
          <w:color w:val="auto"/>
          <w:sz w:val="24"/>
          <w:szCs w:val="24"/>
        </w:rPr>
        <w:t xml:space="preserve"> иноязычной коммуникативной компетенции на </w:t>
      </w:r>
      <w:proofErr w:type="spellStart"/>
      <w:r w:rsidRPr="00F849E3">
        <w:rPr>
          <w:color w:val="auto"/>
          <w:sz w:val="24"/>
          <w:szCs w:val="24"/>
        </w:rPr>
        <w:t>допороговом</w:t>
      </w:r>
      <w:proofErr w:type="spellEnd"/>
      <w:r w:rsidRPr="00F849E3">
        <w:rPr>
          <w:color w:val="auto"/>
          <w:sz w:val="24"/>
          <w:szCs w:val="24"/>
        </w:rPr>
        <w:t xml:space="preserve"> уровне в совокупности её составляющих — речевой, языковой, </w:t>
      </w:r>
      <w:proofErr w:type="spellStart"/>
      <w:r w:rsidRPr="00F849E3">
        <w:rPr>
          <w:color w:val="auto"/>
          <w:sz w:val="24"/>
          <w:szCs w:val="24"/>
        </w:rPr>
        <w:t>социокультурной</w:t>
      </w:r>
      <w:proofErr w:type="spellEnd"/>
      <w:r w:rsidRPr="00F849E3">
        <w:rPr>
          <w:color w:val="auto"/>
          <w:sz w:val="24"/>
          <w:szCs w:val="24"/>
        </w:rPr>
        <w:t xml:space="preserve">, компенсаторной, </w:t>
      </w:r>
      <w:proofErr w:type="spellStart"/>
      <w:r w:rsidRPr="00F849E3">
        <w:rPr>
          <w:color w:val="auto"/>
          <w:sz w:val="24"/>
          <w:szCs w:val="24"/>
        </w:rPr>
        <w:t>метапредметной</w:t>
      </w:r>
      <w:proofErr w:type="spellEnd"/>
      <w:r w:rsidRPr="00F849E3">
        <w:rPr>
          <w:color w:val="auto"/>
          <w:sz w:val="24"/>
          <w:szCs w:val="24"/>
        </w:rPr>
        <w:t xml:space="preserve"> (учебно-познавательной).</w:t>
      </w:r>
    </w:p>
    <w:p w:rsidR="0081337C" w:rsidRPr="00F849E3" w:rsidRDefault="0081337C" w:rsidP="00F849E3">
      <w:pPr>
        <w:pStyle w:val="af5"/>
        <w:jc w:val="both"/>
        <w:rPr>
          <w:rFonts w:ascii="Times New Roman" w:hAnsi="Times New Roman" w:cs="Times New Roman"/>
          <w:sz w:val="24"/>
          <w:szCs w:val="24"/>
        </w:rPr>
      </w:pPr>
      <w:bookmarkStart w:id="16" w:name="bookmark571"/>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5 класс</w:t>
      </w:r>
      <w:bookmarkEnd w:id="16"/>
    </w:p>
    <w:p w:rsidR="0081337C" w:rsidRPr="00F849E3" w:rsidRDefault="0081337C" w:rsidP="00F849E3">
      <w:pPr>
        <w:pStyle w:val="13"/>
        <w:numPr>
          <w:ilvl w:val="0"/>
          <w:numId w:val="11"/>
        </w:numPr>
        <w:tabs>
          <w:tab w:val="left" w:pos="566"/>
        </w:tabs>
        <w:spacing w:line="252" w:lineRule="auto"/>
        <w:jc w:val="both"/>
        <w:rPr>
          <w:color w:val="auto"/>
          <w:sz w:val="24"/>
          <w:szCs w:val="24"/>
        </w:rPr>
      </w:pPr>
      <w:r w:rsidRPr="00F849E3">
        <w:rPr>
          <w:color w:val="auto"/>
          <w:sz w:val="24"/>
          <w:szCs w:val="24"/>
        </w:rPr>
        <w:t>владеть основными видами речевой деятельности:</w:t>
      </w:r>
    </w:p>
    <w:p w:rsidR="0081337C" w:rsidRPr="00F849E3" w:rsidRDefault="0081337C" w:rsidP="00F849E3">
      <w:pPr>
        <w:pStyle w:val="13"/>
        <w:jc w:val="both"/>
        <w:rPr>
          <w:color w:val="auto"/>
          <w:sz w:val="24"/>
          <w:szCs w:val="24"/>
        </w:rPr>
      </w:pPr>
      <w:r w:rsidRPr="00F849E3">
        <w:rPr>
          <w:b/>
          <w:bCs/>
          <w:color w:val="auto"/>
          <w:sz w:val="24"/>
          <w:szCs w:val="24"/>
        </w:rPr>
        <w:t xml:space="preserve">говорение: </w:t>
      </w:r>
      <w:r w:rsidRPr="00F849E3">
        <w:rPr>
          <w:i/>
          <w:iCs/>
          <w:color w:val="auto"/>
          <w:sz w:val="24"/>
          <w:szCs w:val="24"/>
        </w:rPr>
        <w:t>вести разные виды диалогов</w:t>
      </w:r>
      <w:r w:rsidRPr="00F849E3">
        <w:rPr>
          <w:color w:val="auto"/>
          <w:sz w:val="24"/>
          <w:szCs w:val="24"/>
        </w:rPr>
        <w:t xml:space="preserve">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w:t>
      </w:r>
    </w:p>
    <w:p w:rsidR="0081337C" w:rsidRPr="00F849E3" w:rsidRDefault="0081337C" w:rsidP="00F849E3">
      <w:pPr>
        <w:pStyle w:val="13"/>
        <w:spacing w:line="252" w:lineRule="auto"/>
        <w:jc w:val="both"/>
        <w:rPr>
          <w:color w:val="auto"/>
          <w:sz w:val="24"/>
          <w:szCs w:val="24"/>
        </w:rPr>
      </w:pPr>
      <w:proofErr w:type="gramStart"/>
      <w:r w:rsidRPr="00F849E3">
        <w:rPr>
          <w:i/>
          <w:iCs/>
          <w:color w:val="auto"/>
          <w:sz w:val="24"/>
          <w:szCs w:val="24"/>
        </w:rPr>
        <w:t>создавать разные виды монологических высказываний</w:t>
      </w:r>
      <w:r w:rsidRPr="00F849E3">
        <w:rPr>
          <w:color w:val="auto"/>
          <w:sz w:val="24"/>
          <w:szCs w:val="24"/>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w:t>
      </w:r>
      <w:r w:rsidRPr="00F849E3">
        <w:rPr>
          <w:i/>
          <w:iCs/>
          <w:color w:val="auto"/>
          <w:sz w:val="24"/>
          <w:szCs w:val="24"/>
        </w:rPr>
        <w:t>излагать</w:t>
      </w:r>
      <w:r w:rsidRPr="00F849E3">
        <w:rPr>
          <w:color w:val="auto"/>
          <w:sz w:val="24"/>
          <w:szCs w:val="24"/>
        </w:rPr>
        <w:t xml:space="preserve"> основное содержание прочитанного текста с вербальными и/или зрительными опорами (объём — 5—6 фраз); кратко </w:t>
      </w:r>
      <w:r w:rsidRPr="00F849E3">
        <w:rPr>
          <w:i/>
          <w:iCs/>
          <w:color w:val="auto"/>
          <w:sz w:val="24"/>
          <w:szCs w:val="24"/>
        </w:rPr>
        <w:t>излагать</w:t>
      </w:r>
      <w:r w:rsidRPr="00F849E3">
        <w:rPr>
          <w:color w:val="auto"/>
          <w:sz w:val="24"/>
          <w:szCs w:val="24"/>
        </w:rPr>
        <w:t xml:space="preserve"> результаты выполненной проектной работы (объём — до 6 фраз);</w:t>
      </w:r>
      <w:proofErr w:type="gramEnd"/>
    </w:p>
    <w:p w:rsidR="0081337C" w:rsidRPr="00F849E3" w:rsidRDefault="0081337C" w:rsidP="00F849E3">
      <w:pPr>
        <w:pStyle w:val="13"/>
        <w:jc w:val="both"/>
        <w:rPr>
          <w:color w:val="auto"/>
          <w:sz w:val="24"/>
          <w:szCs w:val="24"/>
        </w:rPr>
      </w:pPr>
      <w:proofErr w:type="spellStart"/>
      <w:r w:rsidRPr="00F849E3">
        <w:rPr>
          <w:b/>
          <w:bCs/>
          <w:color w:val="auto"/>
          <w:sz w:val="24"/>
          <w:szCs w:val="24"/>
        </w:rPr>
        <w:t>аудирование</w:t>
      </w:r>
      <w:proofErr w:type="spellEnd"/>
      <w:r w:rsidRPr="00F849E3">
        <w:rPr>
          <w:b/>
          <w:bCs/>
          <w:color w:val="auto"/>
          <w:sz w:val="24"/>
          <w:szCs w:val="24"/>
        </w:rPr>
        <w:t xml:space="preserve">: </w:t>
      </w:r>
      <w:r w:rsidRPr="00F849E3">
        <w:rPr>
          <w:i/>
          <w:iCs/>
          <w:color w:val="auto"/>
          <w:sz w:val="24"/>
          <w:szCs w:val="24"/>
        </w:rPr>
        <w:t>воспринимать на слух и понимать</w:t>
      </w:r>
      <w:r w:rsidRPr="00F849E3">
        <w:rPr>
          <w:color w:val="auto"/>
          <w:sz w:val="24"/>
          <w:szCs w:val="24"/>
        </w:rPr>
        <w:t xml:space="preserve">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 минуты);</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смысловое чтение: </w:t>
      </w:r>
      <w:r w:rsidRPr="00F849E3">
        <w:rPr>
          <w:i/>
          <w:iCs/>
          <w:color w:val="auto"/>
          <w:sz w:val="24"/>
          <w:szCs w:val="24"/>
        </w:rPr>
        <w:t>читать про себя и понимать</w:t>
      </w:r>
      <w:r w:rsidRPr="00F849E3">
        <w:rPr>
          <w:color w:val="auto"/>
          <w:sz w:val="24"/>
          <w:szCs w:val="24"/>
        </w:rPr>
        <w:t xml:space="preserve">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w:t>
      </w:r>
      <w:proofErr w:type="spellStart"/>
      <w:r w:rsidRPr="00F849E3">
        <w:rPr>
          <w:color w:val="auto"/>
          <w:sz w:val="24"/>
          <w:szCs w:val="24"/>
        </w:rPr>
        <w:t>несплошные</w:t>
      </w:r>
      <w:proofErr w:type="spellEnd"/>
      <w:r w:rsidRPr="00F849E3">
        <w:rPr>
          <w:color w:val="auto"/>
          <w:sz w:val="24"/>
          <w:szCs w:val="24"/>
        </w:rPr>
        <w:t xml:space="preserve"> тексты (таблицы) и понимать представленную в них информацию;</w:t>
      </w:r>
      <w:proofErr w:type="gramEnd"/>
    </w:p>
    <w:p w:rsidR="0081337C" w:rsidRPr="00F849E3" w:rsidRDefault="0081337C" w:rsidP="00F849E3">
      <w:pPr>
        <w:pStyle w:val="13"/>
        <w:jc w:val="both"/>
        <w:rPr>
          <w:color w:val="auto"/>
          <w:sz w:val="24"/>
          <w:szCs w:val="24"/>
        </w:rPr>
      </w:pPr>
      <w:r w:rsidRPr="00F849E3">
        <w:rPr>
          <w:b/>
          <w:bCs/>
          <w:color w:val="auto"/>
          <w:sz w:val="24"/>
          <w:szCs w:val="24"/>
        </w:rPr>
        <w:t xml:space="preserve">письменная речь: </w:t>
      </w:r>
      <w:r w:rsidRPr="00F849E3">
        <w:rPr>
          <w:i/>
          <w:iCs/>
          <w:color w:val="auto"/>
          <w:sz w:val="24"/>
          <w:szCs w:val="24"/>
        </w:rPr>
        <w:t>писать</w:t>
      </w:r>
      <w:r w:rsidRPr="00F849E3">
        <w:rPr>
          <w:color w:val="auto"/>
          <w:sz w:val="24"/>
          <w:szCs w:val="24"/>
        </w:rPr>
        <w:t xml:space="preserve"> короткие поздравления с праздниками; заполнять анкеты и </w:t>
      </w:r>
      <w:r w:rsidRPr="00F849E3">
        <w:rPr>
          <w:color w:val="auto"/>
          <w:sz w:val="24"/>
          <w:szCs w:val="24"/>
        </w:rPr>
        <w:lastRenderedPageBreak/>
        <w:t xml:space="preserve">формуляры, сообщая о себе основные сведения, в соответствии с нормами, принятыми в стране/странах изучаемого языка; </w:t>
      </w:r>
      <w:r w:rsidRPr="00F849E3">
        <w:rPr>
          <w:i/>
          <w:iCs/>
          <w:color w:val="auto"/>
          <w:sz w:val="24"/>
          <w:szCs w:val="24"/>
        </w:rPr>
        <w:t>писать</w:t>
      </w:r>
      <w:r w:rsidRPr="00F849E3">
        <w:rPr>
          <w:color w:val="auto"/>
          <w:sz w:val="24"/>
          <w:szCs w:val="24"/>
        </w:rPr>
        <w:t xml:space="preserve"> электронное сообщение личного характера, соблюдая речевой этикет, принятый в стране/странах изучаемого языка (объём сообщения — до 60 слов);</w:t>
      </w:r>
    </w:p>
    <w:p w:rsidR="0081337C" w:rsidRPr="00F849E3" w:rsidRDefault="0081337C" w:rsidP="00F849E3">
      <w:pPr>
        <w:pStyle w:val="13"/>
        <w:numPr>
          <w:ilvl w:val="0"/>
          <w:numId w:val="11"/>
        </w:numPr>
        <w:tabs>
          <w:tab w:val="left" w:pos="564"/>
        </w:tabs>
        <w:jc w:val="both"/>
        <w:rPr>
          <w:color w:val="auto"/>
          <w:sz w:val="24"/>
          <w:szCs w:val="24"/>
        </w:rPr>
      </w:pPr>
      <w:r w:rsidRPr="00F849E3">
        <w:rPr>
          <w:i/>
          <w:iCs/>
          <w:color w:val="auto"/>
          <w:sz w:val="24"/>
          <w:szCs w:val="24"/>
        </w:rPr>
        <w:t>владеть</w:t>
      </w:r>
      <w:r w:rsidRPr="00F849E3">
        <w:rPr>
          <w:b/>
          <w:bCs/>
          <w:color w:val="auto"/>
          <w:sz w:val="24"/>
          <w:szCs w:val="24"/>
        </w:rPr>
        <w:t xml:space="preserve"> фонетическими навыками: </w:t>
      </w:r>
      <w:r w:rsidRPr="00F849E3">
        <w:rPr>
          <w:i/>
          <w:iCs/>
          <w:color w:val="auto"/>
          <w:sz w:val="24"/>
          <w:szCs w:val="24"/>
        </w:rPr>
        <w:t>различать на слух и адекватно,</w:t>
      </w:r>
      <w:r w:rsidRPr="00F849E3">
        <w:rPr>
          <w:color w:val="auto"/>
          <w:sz w:val="24"/>
          <w:szCs w:val="24"/>
        </w:rPr>
        <w:t xml:space="preserve"> без ошибок, ведущих к сбою коммуникации, </w:t>
      </w:r>
      <w:r w:rsidRPr="00F849E3">
        <w:rPr>
          <w:i/>
          <w:iCs/>
          <w:color w:val="auto"/>
          <w:sz w:val="24"/>
          <w:szCs w:val="24"/>
        </w:rPr>
        <w:t>произносить</w:t>
      </w:r>
      <w:r w:rsidRPr="00F849E3">
        <w:rPr>
          <w:color w:val="auto"/>
          <w:sz w:val="24"/>
          <w:szCs w:val="24"/>
        </w:rPr>
        <w:t xml:space="preserve"> слова с правильным ударением и фразы с соблюдением их ритмико-интонационных особенностей, в том числе </w:t>
      </w:r>
      <w:r w:rsidRPr="00F849E3">
        <w:rPr>
          <w:i/>
          <w:iCs/>
          <w:color w:val="auto"/>
          <w:sz w:val="24"/>
          <w:szCs w:val="24"/>
        </w:rPr>
        <w:t>применять правила</w:t>
      </w:r>
      <w:r w:rsidRPr="00F849E3">
        <w:rPr>
          <w:color w:val="auto"/>
          <w:sz w:val="24"/>
          <w:szCs w:val="24"/>
        </w:rPr>
        <w:t xml:space="preserve"> отсутствия фразового ударения на служебных словах; </w:t>
      </w:r>
      <w:r w:rsidRPr="00F849E3">
        <w:rPr>
          <w:i/>
          <w:iCs/>
          <w:color w:val="auto"/>
          <w:sz w:val="24"/>
          <w:szCs w:val="24"/>
        </w:rPr>
        <w:t>выразительно читать вслух</w:t>
      </w:r>
      <w:r w:rsidRPr="00F849E3">
        <w:rPr>
          <w:color w:val="auto"/>
          <w:sz w:val="24"/>
          <w:szCs w:val="24"/>
        </w:rPr>
        <w:t xml:space="preserve">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1337C" w:rsidRPr="00F849E3" w:rsidRDefault="0081337C" w:rsidP="00F849E3">
      <w:pPr>
        <w:pStyle w:val="13"/>
        <w:jc w:val="both"/>
        <w:rPr>
          <w:color w:val="auto"/>
          <w:sz w:val="24"/>
          <w:szCs w:val="24"/>
        </w:rPr>
      </w:pPr>
      <w:r w:rsidRPr="00F849E3">
        <w:rPr>
          <w:i/>
          <w:iCs/>
          <w:color w:val="auto"/>
          <w:sz w:val="24"/>
          <w:szCs w:val="24"/>
        </w:rPr>
        <w:t>владеть</w:t>
      </w:r>
      <w:r w:rsidRPr="00F849E3">
        <w:rPr>
          <w:b/>
          <w:bCs/>
          <w:color w:val="auto"/>
          <w:sz w:val="24"/>
          <w:szCs w:val="24"/>
        </w:rPr>
        <w:t xml:space="preserve"> орфографическими </w:t>
      </w:r>
      <w:r w:rsidRPr="00F849E3">
        <w:rPr>
          <w:color w:val="auto"/>
          <w:sz w:val="24"/>
          <w:szCs w:val="24"/>
        </w:rPr>
        <w:t xml:space="preserve">навыками: правильно </w:t>
      </w:r>
      <w:r w:rsidRPr="00F849E3">
        <w:rPr>
          <w:i/>
          <w:iCs/>
          <w:color w:val="auto"/>
          <w:sz w:val="24"/>
          <w:szCs w:val="24"/>
        </w:rPr>
        <w:t xml:space="preserve">писать </w:t>
      </w:r>
      <w:r w:rsidRPr="00F849E3">
        <w:rPr>
          <w:color w:val="auto"/>
          <w:sz w:val="24"/>
          <w:szCs w:val="24"/>
        </w:rPr>
        <w:t>изученные слова;</w:t>
      </w:r>
    </w:p>
    <w:p w:rsidR="0081337C" w:rsidRPr="00F849E3" w:rsidRDefault="0081337C" w:rsidP="00F849E3">
      <w:pPr>
        <w:pStyle w:val="13"/>
        <w:jc w:val="both"/>
        <w:rPr>
          <w:color w:val="auto"/>
          <w:sz w:val="24"/>
          <w:szCs w:val="24"/>
        </w:rPr>
      </w:pPr>
      <w:r w:rsidRPr="00F849E3">
        <w:rPr>
          <w:i/>
          <w:iCs/>
          <w:color w:val="auto"/>
          <w:sz w:val="24"/>
          <w:szCs w:val="24"/>
        </w:rPr>
        <w:t>владеть</w:t>
      </w:r>
      <w:r w:rsidRPr="00F849E3">
        <w:rPr>
          <w:b/>
          <w:bCs/>
          <w:color w:val="auto"/>
          <w:sz w:val="24"/>
          <w:szCs w:val="24"/>
        </w:rPr>
        <w:t xml:space="preserve"> пунктуационными </w:t>
      </w:r>
      <w:r w:rsidRPr="00F849E3">
        <w:rPr>
          <w:color w:val="auto"/>
          <w:sz w:val="24"/>
          <w:szCs w:val="24"/>
        </w:rPr>
        <w:t xml:space="preserve">навыками: </w:t>
      </w:r>
      <w:r w:rsidRPr="00F849E3">
        <w:rPr>
          <w:i/>
          <w:iCs/>
          <w:color w:val="auto"/>
          <w:sz w:val="24"/>
          <w:szCs w:val="24"/>
        </w:rPr>
        <w:t>использовать</w:t>
      </w:r>
      <w:r w:rsidRPr="00F849E3">
        <w:rPr>
          <w:color w:val="auto"/>
          <w:sz w:val="24"/>
          <w:szCs w:val="24"/>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1337C" w:rsidRPr="00F849E3" w:rsidRDefault="0081337C" w:rsidP="00F849E3">
      <w:pPr>
        <w:pStyle w:val="13"/>
        <w:numPr>
          <w:ilvl w:val="0"/>
          <w:numId w:val="11"/>
        </w:numPr>
        <w:tabs>
          <w:tab w:val="left" w:pos="564"/>
        </w:tabs>
        <w:jc w:val="both"/>
        <w:rPr>
          <w:color w:val="auto"/>
          <w:sz w:val="24"/>
          <w:szCs w:val="24"/>
        </w:rPr>
      </w:pPr>
      <w:r w:rsidRPr="00F849E3">
        <w:rPr>
          <w:i/>
          <w:iCs/>
          <w:color w:val="auto"/>
          <w:sz w:val="24"/>
          <w:szCs w:val="24"/>
        </w:rPr>
        <w:t>распознавать</w:t>
      </w:r>
      <w:r w:rsidRPr="00F849E3">
        <w:rPr>
          <w:color w:val="auto"/>
          <w:sz w:val="24"/>
          <w:szCs w:val="24"/>
        </w:rPr>
        <w:t xml:space="preserve"> в звучащем и письменном тексте 675 лексических единиц (слов, словосочетаний, речевых клише) и правильно </w:t>
      </w:r>
      <w:r w:rsidRPr="00F849E3">
        <w:rPr>
          <w:i/>
          <w:iCs/>
          <w:color w:val="auto"/>
          <w:sz w:val="24"/>
          <w:szCs w:val="24"/>
        </w:rPr>
        <w:t>употреблять</w:t>
      </w:r>
      <w:r w:rsidRPr="00F849E3">
        <w:rPr>
          <w:color w:val="auto"/>
          <w:sz w:val="24"/>
          <w:szCs w:val="24"/>
        </w:rPr>
        <w:t xml:space="preserve"> 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использованием аффиксации: имена существительные с суффиксами </w:t>
      </w:r>
      <w:r w:rsidRPr="00F849E3">
        <w:rPr>
          <w:color w:val="auto"/>
          <w:sz w:val="24"/>
          <w:szCs w:val="24"/>
          <w:lang w:bidi="en-US"/>
        </w:rPr>
        <w:t>-</w:t>
      </w:r>
      <w:proofErr w:type="spellStart"/>
      <w:r w:rsidRPr="00F849E3">
        <w:rPr>
          <w:color w:val="auto"/>
          <w:sz w:val="24"/>
          <w:szCs w:val="24"/>
          <w:lang w:val="en-US" w:bidi="en-US"/>
        </w:rPr>
        <w:t>er</w:t>
      </w:r>
      <w:proofErr w:type="spellEnd"/>
      <w:r w:rsidRPr="00F849E3">
        <w:rPr>
          <w:color w:val="auto"/>
          <w:sz w:val="24"/>
          <w:szCs w:val="24"/>
          <w:lang w:bidi="en-US"/>
        </w:rPr>
        <w:t>/-</w:t>
      </w:r>
      <w:r w:rsidRPr="00F849E3">
        <w:rPr>
          <w:color w:val="auto"/>
          <w:sz w:val="24"/>
          <w:szCs w:val="24"/>
          <w:lang w:val="en-US" w:bidi="en-US"/>
        </w:rPr>
        <w:t>or</w:t>
      </w:r>
      <w:r w:rsidRPr="00F849E3">
        <w:rPr>
          <w:color w:val="auto"/>
          <w:sz w:val="24"/>
          <w:szCs w:val="24"/>
          <w:lang w:bidi="en-US"/>
        </w:rPr>
        <w:t>, -</w:t>
      </w:r>
      <w:proofErr w:type="spellStart"/>
      <w:r w:rsidRPr="00F849E3">
        <w:rPr>
          <w:color w:val="auto"/>
          <w:sz w:val="24"/>
          <w:szCs w:val="24"/>
          <w:lang w:val="en-US" w:bidi="en-US"/>
        </w:rPr>
        <w:t>ist</w:t>
      </w:r>
      <w:proofErr w:type="spellEnd"/>
      <w:r w:rsidRPr="00F849E3">
        <w:rPr>
          <w:color w:val="auto"/>
          <w:sz w:val="24"/>
          <w:szCs w:val="24"/>
          <w:lang w:bidi="en-US"/>
        </w:rPr>
        <w:t>, -</w:t>
      </w:r>
      <w:proofErr w:type="spellStart"/>
      <w:r w:rsidRPr="00F849E3">
        <w:rPr>
          <w:color w:val="auto"/>
          <w:sz w:val="24"/>
          <w:szCs w:val="24"/>
          <w:lang w:val="en-US" w:bidi="en-US"/>
        </w:rPr>
        <w:t>sion</w:t>
      </w:r>
      <w:proofErr w:type="spellEnd"/>
      <w:r w:rsidRPr="00F849E3">
        <w:rPr>
          <w:color w:val="auto"/>
          <w:sz w:val="24"/>
          <w:szCs w:val="24"/>
          <w:lang w:bidi="en-US"/>
        </w:rPr>
        <w:t xml:space="preserve">/- </w:t>
      </w:r>
      <w:proofErr w:type="spellStart"/>
      <w:r w:rsidRPr="00F849E3">
        <w:rPr>
          <w:color w:val="auto"/>
          <w:sz w:val="24"/>
          <w:szCs w:val="24"/>
          <w:lang w:val="en-US" w:bidi="en-US"/>
        </w:rPr>
        <w:t>tion</w:t>
      </w:r>
      <w:proofErr w:type="spellEnd"/>
      <w:r w:rsidRPr="00F849E3">
        <w:rPr>
          <w:color w:val="auto"/>
          <w:sz w:val="24"/>
          <w:szCs w:val="24"/>
          <w:lang w:bidi="en-US"/>
        </w:rPr>
        <w:t xml:space="preserve">; </w:t>
      </w:r>
      <w:r w:rsidRPr="00F849E3">
        <w:rPr>
          <w:color w:val="auto"/>
          <w:sz w:val="24"/>
          <w:szCs w:val="24"/>
        </w:rPr>
        <w:t xml:space="preserve">имена прилагательные с суффиксами </w:t>
      </w:r>
      <w:r w:rsidRPr="00F849E3">
        <w:rPr>
          <w:color w:val="auto"/>
          <w:sz w:val="24"/>
          <w:szCs w:val="24"/>
          <w:lang w:bidi="en-US"/>
        </w:rPr>
        <w:t>-</w:t>
      </w:r>
      <w:proofErr w:type="spellStart"/>
      <w:r w:rsidRPr="00F849E3">
        <w:rPr>
          <w:color w:val="auto"/>
          <w:sz w:val="24"/>
          <w:szCs w:val="24"/>
          <w:lang w:val="en-US" w:bidi="en-US"/>
        </w:rPr>
        <w:t>ful</w:t>
      </w:r>
      <w:proofErr w:type="spellEnd"/>
      <w:r w:rsidRPr="00F849E3">
        <w:rPr>
          <w:color w:val="auto"/>
          <w:sz w:val="24"/>
          <w:szCs w:val="24"/>
          <w:lang w:bidi="en-US"/>
        </w:rPr>
        <w:t>, -</w:t>
      </w:r>
      <w:proofErr w:type="spellStart"/>
      <w:r w:rsidRPr="00F849E3">
        <w:rPr>
          <w:color w:val="auto"/>
          <w:sz w:val="24"/>
          <w:szCs w:val="24"/>
          <w:lang w:val="en-US" w:bidi="en-US"/>
        </w:rPr>
        <w:t>ian</w:t>
      </w:r>
      <w:proofErr w:type="spellEnd"/>
      <w:r w:rsidRPr="00F849E3">
        <w:rPr>
          <w:color w:val="auto"/>
          <w:sz w:val="24"/>
          <w:szCs w:val="24"/>
          <w:lang w:bidi="en-US"/>
        </w:rPr>
        <w:t>/-</w:t>
      </w:r>
      <w:r w:rsidRPr="00F849E3">
        <w:rPr>
          <w:color w:val="auto"/>
          <w:sz w:val="24"/>
          <w:szCs w:val="24"/>
          <w:lang w:val="en-US" w:bidi="en-US"/>
        </w:rPr>
        <w:t>an</w:t>
      </w:r>
      <w:r w:rsidRPr="00F849E3">
        <w:rPr>
          <w:color w:val="auto"/>
          <w:sz w:val="24"/>
          <w:szCs w:val="24"/>
          <w:lang w:bidi="en-US"/>
        </w:rPr>
        <w:t xml:space="preserve">; </w:t>
      </w:r>
      <w:r w:rsidRPr="00F849E3">
        <w:rPr>
          <w:color w:val="auto"/>
          <w:sz w:val="24"/>
          <w:szCs w:val="24"/>
        </w:rPr>
        <w:t xml:space="preserve">наречия с суффиксом </w:t>
      </w:r>
      <w:r w:rsidRPr="00F849E3">
        <w:rPr>
          <w:color w:val="auto"/>
          <w:sz w:val="24"/>
          <w:szCs w:val="24"/>
          <w:lang w:bidi="en-US"/>
        </w:rPr>
        <w:t>-</w:t>
      </w:r>
      <w:proofErr w:type="spellStart"/>
      <w:r w:rsidRPr="00F849E3">
        <w:rPr>
          <w:color w:val="auto"/>
          <w:sz w:val="24"/>
          <w:szCs w:val="24"/>
          <w:lang w:val="en-US" w:bidi="en-US"/>
        </w:rPr>
        <w:t>ly</w:t>
      </w:r>
      <w:proofErr w:type="spellEnd"/>
      <w:r w:rsidRPr="00F849E3">
        <w:rPr>
          <w:color w:val="auto"/>
          <w:sz w:val="24"/>
          <w:szCs w:val="24"/>
          <w:lang w:bidi="en-US"/>
        </w:rPr>
        <w:t xml:space="preserve">; </w:t>
      </w:r>
      <w:r w:rsidRPr="00F849E3">
        <w:rPr>
          <w:color w:val="auto"/>
          <w:sz w:val="24"/>
          <w:szCs w:val="24"/>
        </w:rPr>
        <w:t xml:space="preserve">имена прилагательные, имена существительные и наречия с отрицательным префиксом </w:t>
      </w:r>
      <w:r w:rsidRPr="00F849E3">
        <w:rPr>
          <w:color w:val="auto"/>
          <w:sz w:val="24"/>
          <w:szCs w:val="24"/>
          <w:lang w:val="en-US" w:bidi="en-US"/>
        </w:rPr>
        <w:t>un</w:t>
      </w:r>
      <w:r w:rsidRPr="00F849E3">
        <w:rPr>
          <w:color w:val="auto"/>
          <w:sz w:val="24"/>
          <w:szCs w:val="24"/>
          <w:lang w:bidi="en-US"/>
        </w:rPr>
        <w:t>-;</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изученные синонимы и интернациональные слова;</w:t>
      </w:r>
    </w:p>
    <w:p w:rsidR="0081337C" w:rsidRPr="00F849E3" w:rsidRDefault="0081337C" w:rsidP="00F849E3">
      <w:pPr>
        <w:pStyle w:val="13"/>
        <w:numPr>
          <w:ilvl w:val="0"/>
          <w:numId w:val="11"/>
        </w:numPr>
        <w:tabs>
          <w:tab w:val="left" w:pos="566"/>
        </w:tabs>
        <w:spacing w:line="259" w:lineRule="auto"/>
        <w:jc w:val="both"/>
        <w:rPr>
          <w:color w:val="auto"/>
          <w:sz w:val="24"/>
          <w:szCs w:val="24"/>
        </w:rPr>
      </w:pPr>
      <w:r w:rsidRPr="00F849E3">
        <w:rPr>
          <w:i/>
          <w:iCs/>
          <w:color w:val="auto"/>
          <w:sz w:val="24"/>
          <w:szCs w:val="24"/>
        </w:rPr>
        <w:t>знать и понимать</w:t>
      </w:r>
      <w:r w:rsidRPr="00F849E3">
        <w:rPr>
          <w:color w:val="auto"/>
          <w:sz w:val="24"/>
          <w:szCs w:val="24"/>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rsidR="0081337C" w:rsidRPr="00F849E3" w:rsidRDefault="0081337C" w:rsidP="00F849E3">
      <w:pPr>
        <w:pStyle w:val="13"/>
        <w:spacing w:line="259"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письменном и звучащем тексте и употреблять в устной и письменной речи:</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предложения с несколькими обстоятельствами, следующими в определённом порядке;</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 xml:space="preserve">вопросительные предложения (альтернативный и разделительный вопросы в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w:t>
      </w:r>
      <w:r w:rsidRPr="00F849E3">
        <w:rPr>
          <w:color w:val="auto"/>
          <w:sz w:val="24"/>
          <w:szCs w:val="24"/>
          <w:lang w:val="en-US" w:bidi="en-US"/>
        </w:rPr>
        <w:t>Future</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 xml:space="preserve">глаголы в </w:t>
      </w:r>
      <w:proofErr w:type="spellStart"/>
      <w:proofErr w:type="gramStart"/>
      <w:r w:rsidRPr="00F849E3">
        <w:rPr>
          <w:color w:val="auto"/>
          <w:sz w:val="24"/>
          <w:szCs w:val="24"/>
        </w:rPr>
        <w:t>видо-временных</w:t>
      </w:r>
      <w:proofErr w:type="spellEnd"/>
      <w:proofErr w:type="gramEnd"/>
      <w:r w:rsidRPr="00F849E3">
        <w:rPr>
          <w:color w:val="auto"/>
          <w:sz w:val="24"/>
          <w:szCs w:val="24"/>
        </w:rPr>
        <w:t xml:space="preserve"> формах действительного залога в изъявительном наклонении в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в повествовательных (утвердительных и отрицательных) и вопросительных предложениях;</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имена существительные во множественном числе, в том числе имена существительные, имеющие форму только множественного числа;</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имена существительные с причастиями настоящего и прошедшего времени;</w:t>
      </w:r>
    </w:p>
    <w:p w:rsidR="0081337C" w:rsidRPr="00F849E3" w:rsidRDefault="0081337C" w:rsidP="00F849E3">
      <w:pPr>
        <w:pStyle w:val="13"/>
        <w:numPr>
          <w:ilvl w:val="0"/>
          <w:numId w:val="26"/>
        </w:numPr>
        <w:spacing w:line="259" w:lineRule="auto"/>
        <w:jc w:val="both"/>
        <w:rPr>
          <w:color w:val="auto"/>
          <w:sz w:val="24"/>
          <w:szCs w:val="24"/>
        </w:rPr>
      </w:pPr>
      <w:r w:rsidRPr="00F849E3">
        <w:rPr>
          <w:color w:val="auto"/>
          <w:sz w:val="24"/>
          <w:szCs w:val="24"/>
        </w:rPr>
        <w:t>наречия в положительной, сравнительной и превосходной степенях, образованные по правилу, и исключения;</w:t>
      </w:r>
    </w:p>
    <w:p w:rsidR="0081337C" w:rsidRPr="00F849E3" w:rsidRDefault="0081337C" w:rsidP="00F849E3">
      <w:pPr>
        <w:pStyle w:val="13"/>
        <w:tabs>
          <w:tab w:val="left" w:pos="471"/>
        </w:tabs>
        <w:spacing w:line="259" w:lineRule="auto"/>
        <w:ind w:left="240" w:firstLine="0"/>
        <w:jc w:val="both"/>
        <w:rPr>
          <w:color w:val="auto"/>
          <w:sz w:val="24"/>
          <w:szCs w:val="24"/>
        </w:rPr>
      </w:pPr>
      <w:r w:rsidRPr="00F849E3">
        <w:rPr>
          <w:color w:val="auto"/>
          <w:sz w:val="24"/>
          <w:szCs w:val="24"/>
        </w:rPr>
        <w:t xml:space="preserve">5) </w:t>
      </w:r>
      <w:r w:rsidRPr="00F849E3">
        <w:rPr>
          <w:i/>
          <w:iCs/>
          <w:color w:val="auto"/>
          <w:sz w:val="24"/>
          <w:szCs w:val="24"/>
        </w:rPr>
        <w:t>владеть</w:t>
      </w:r>
      <w:r w:rsidRPr="00F849E3">
        <w:rPr>
          <w:color w:val="auto"/>
          <w:sz w:val="24"/>
          <w:szCs w:val="24"/>
        </w:rPr>
        <w:t xml:space="preserve"> </w:t>
      </w:r>
      <w:proofErr w:type="spellStart"/>
      <w:r w:rsidRPr="00F849E3">
        <w:rPr>
          <w:color w:val="auto"/>
          <w:sz w:val="24"/>
          <w:szCs w:val="24"/>
        </w:rPr>
        <w:t>социокультурными</w:t>
      </w:r>
      <w:proofErr w:type="spellEnd"/>
      <w:r w:rsidRPr="00F849E3">
        <w:rPr>
          <w:color w:val="auto"/>
          <w:sz w:val="24"/>
          <w:szCs w:val="24"/>
        </w:rPr>
        <w:t xml:space="preserve"> знаниями и умениями:</w:t>
      </w:r>
    </w:p>
    <w:p w:rsidR="0081337C" w:rsidRPr="00F849E3" w:rsidRDefault="0081337C" w:rsidP="00F849E3">
      <w:pPr>
        <w:pStyle w:val="13"/>
        <w:numPr>
          <w:ilvl w:val="0"/>
          <w:numId w:val="27"/>
        </w:numPr>
        <w:tabs>
          <w:tab w:val="left" w:pos="198"/>
        </w:tabs>
        <w:spacing w:line="259"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отдельные </w:t>
      </w:r>
      <w:proofErr w:type="spellStart"/>
      <w:r w:rsidRPr="00F849E3">
        <w:rPr>
          <w:color w:val="auto"/>
          <w:sz w:val="24"/>
          <w:szCs w:val="24"/>
        </w:rPr>
        <w:t>социокультурные</w:t>
      </w:r>
      <w:proofErr w:type="spellEnd"/>
      <w:r w:rsidRPr="00F849E3">
        <w:rPr>
          <w:color w:val="auto"/>
          <w:sz w:val="24"/>
          <w:szCs w:val="24"/>
        </w:rPr>
        <w:t xml:space="preserve"> элементы речевого поведенческого этикета в стране/странах изучаемого языка в рамках тематического содержания;</w:t>
      </w:r>
    </w:p>
    <w:p w:rsidR="0081337C" w:rsidRPr="00F849E3" w:rsidRDefault="0081337C" w:rsidP="00F849E3">
      <w:pPr>
        <w:pStyle w:val="13"/>
        <w:numPr>
          <w:ilvl w:val="0"/>
          <w:numId w:val="27"/>
        </w:numPr>
        <w:tabs>
          <w:tab w:val="left" w:pos="198"/>
        </w:tabs>
        <w:spacing w:line="259" w:lineRule="auto"/>
        <w:jc w:val="both"/>
        <w:rPr>
          <w:color w:val="auto"/>
          <w:sz w:val="24"/>
          <w:szCs w:val="24"/>
        </w:rPr>
      </w:pPr>
      <w:r w:rsidRPr="00F849E3">
        <w:rPr>
          <w:i/>
          <w:iCs/>
          <w:color w:val="auto"/>
          <w:sz w:val="24"/>
          <w:szCs w:val="24"/>
        </w:rPr>
        <w:t>знать/понимать и использовать</w:t>
      </w:r>
      <w:r w:rsidRPr="00F849E3">
        <w:rPr>
          <w:color w:val="auto"/>
          <w:sz w:val="24"/>
          <w:szCs w:val="24"/>
        </w:rPr>
        <w:t xml:space="preserve"> в устной и письменной речи наиболее </w:t>
      </w:r>
      <w:r w:rsidRPr="00F849E3">
        <w:rPr>
          <w:color w:val="auto"/>
          <w:sz w:val="24"/>
          <w:szCs w:val="24"/>
        </w:rPr>
        <w:lastRenderedPageBreak/>
        <w:t>употребительную лексику, обозначающую фоновую лексику и реалии страны/стран изучаемого языка в рамках тематического содержания речи;</w:t>
      </w:r>
    </w:p>
    <w:p w:rsidR="0081337C" w:rsidRPr="00F849E3" w:rsidRDefault="0081337C" w:rsidP="00F849E3">
      <w:pPr>
        <w:pStyle w:val="13"/>
        <w:numPr>
          <w:ilvl w:val="0"/>
          <w:numId w:val="27"/>
        </w:numPr>
        <w:jc w:val="both"/>
        <w:rPr>
          <w:color w:val="auto"/>
          <w:sz w:val="24"/>
          <w:szCs w:val="24"/>
        </w:rPr>
      </w:pPr>
      <w:r w:rsidRPr="00F849E3">
        <w:rPr>
          <w:i/>
          <w:iCs/>
          <w:color w:val="auto"/>
          <w:sz w:val="24"/>
          <w:szCs w:val="24"/>
        </w:rPr>
        <w:t>правильно оформлять</w:t>
      </w:r>
      <w:r w:rsidRPr="00F849E3">
        <w:rPr>
          <w:color w:val="auto"/>
          <w:sz w:val="24"/>
          <w:szCs w:val="24"/>
        </w:rPr>
        <w:t xml:space="preserve"> адрес, писать фамилии и имена (свои, родственников и друзей) на английском языке (в анкете, формуляре);</w:t>
      </w:r>
    </w:p>
    <w:p w:rsidR="0081337C" w:rsidRPr="00F849E3" w:rsidRDefault="0081337C" w:rsidP="00F849E3">
      <w:pPr>
        <w:pStyle w:val="13"/>
        <w:numPr>
          <w:ilvl w:val="0"/>
          <w:numId w:val="27"/>
        </w:numPr>
        <w:jc w:val="both"/>
        <w:rPr>
          <w:color w:val="auto"/>
          <w:sz w:val="24"/>
          <w:szCs w:val="24"/>
        </w:rPr>
      </w:pPr>
      <w:r w:rsidRPr="00F849E3">
        <w:rPr>
          <w:i/>
          <w:iCs/>
          <w:color w:val="auto"/>
          <w:sz w:val="24"/>
          <w:szCs w:val="24"/>
        </w:rPr>
        <w:t>обладать базовыми знаниями</w:t>
      </w:r>
      <w:r w:rsidRPr="00F849E3">
        <w:rPr>
          <w:color w:val="auto"/>
          <w:sz w:val="24"/>
          <w:szCs w:val="24"/>
        </w:rPr>
        <w:t xml:space="preserve"> о </w:t>
      </w:r>
      <w:proofErr w:type="spellStart"/>
      <w:r w:rsidRPr="00F849E3">
        <w:rPr>
          <w:color w:val="auto"/>
          <w:sz w:val="24"/>
          <w:szCs w:val="24"/>
        </w:rPr>
        <w:t>социокультурном</w:t>
      </w:r>
      <w:proofErr w:type="spellEnd"/>
      <w:r w:rsidRPr="00F849E3">
        <w:rPr>
          <w:color w:val="auto"/>
          <w:sz w:val="24"/>
          <w:szCs w:val="24"/>
        </w:rPr>
        <w:t xml:space="preserve"> портрете родной страны и страны/стран изучаемого языка;</w:t>
      </w:r>
    </w:p>
    <w:p w:rsidR="0081337C" w:rsidRPr="00F849E3" w:rsidRDefault="0081337C" w:rsidP="00F849E3">
      <w:pPr>
        <w:pStyle w:val="13"/>
        <w:numPr>
          <w:ilvl w:val="0"/>
          <w:numId w:val="27"/>
        </w:numPr>
        <w:jc w:val="both"/>
        <w:rPr>
          <w:color w:val="auto"/>
          <w:sz w:val="24"/>
          <w:szCs w:val="24"/>
        </w:rPr>
      </w:pPr>
      <w:r w:rsidRPr="00F849E3">
        <w:rPr>
          <w:i/>
          <w:iCs/>
          <w:color w:val="auto"/>
          <w:sz w:val="24"/>
          <w:szCs w:val="24"/>
        </w:rPr>
        <w:t>кратко представлять</w:t>
      </w:r>
      <w:r w:rsidRPr="00F849E3">
        <w:rPr>
          <w:color w:val="auto"/>
          <w:sz w:val="24"/>
          <w:szCs w:val="24"/>
        </w:rPr>
        <w:t xml:space="preserve"> Россию и страны/стран изучаемого языка;</w:t>
      </w:r>
    </w:p>
    <w:p w:rsidR="0081337C" w:rsidRPr="00F849E3" w:rsidRDefault="0081337C" w:rsidP="00F849E3">
      <w:pPr>
        <w:pStyle w:val="13"/>
        <w:numPr>
          <w:ilvl w:val="0"/>
          <w:numId w:val="12"/>
        </w:numPr>
        <w:tabs>
          <w:tab w:val="left" w:pos="570"/>
        </w:tabs>
        <w:jc w:val="both"/>
        <w:rPr>
          <w:color w:val="auto"/>
          <w:sz w:val="24"/>
          <w:szCs w:val="24"/>
        </w:rPr>
      </w:pPr>
      <w:r w:rsidRPr="00F849E3">
        <w:rPr>
          <w:i/>
          <w:iCs/>
          <w:color w:val="auto"/>
          <w:sz w:val="24"/>
          <w:szCs w:val="24"/>
        </w:rPr>
        <w:t>владеть</w:t>
      </w:r>
      <w:r w:rsidRPr="00F849E3">
        <w:rPr>
          <w:color w:val="auto"/>
          <w:sz w:val="24"/>
          <w:szCs w:val="24"/>
        </w:rPr>
        <w:t xml:space="preserve"> компенсаторными умениями: использовать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1337C" w:rsidRPr="00F849E3" w:rsidRDefault="0081337C" w:rsidP="00F849E3">
      <w:pPr>
        <w:pStyle w:val="13"/>
        <w:numPr>
          <w:ilvl w:val="0"/>
          <w:numId w:val="12"/>
        </w:numPr>
        <w:tabs>
          <w:tab w:val="left" w:pos="570"/>
        </w:tabs>
        <w:jc w:val="both"/>
        <w:rPr>
          <w:color w:val="auto"/>
          <w:sz w:val="24"/>
          <w:szCs w:val="24"/>
        </w:rPr>
      </w:pPr>
      <w:r w:rsidRPr="00F849E3">
        <w:rPr>
          <w:color w:val="auto"/>
          <w:sz w:val="24"/>
          <w:szCs w:val="24"/>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1337C" w:rsidRPr="00F849E3" w:rsidRDefault="0081337C" w:rsidP="00F849E3">
      <w:pPr>
        <w:pStyle w:val="13"/>
        <w:numPr>
          <w:ilvl w:val="0"/>
          <w:numId w:val="12"/>
        </w:numPr>
        <w:tabs>
          <w:tab w:val="left" w:pos="570"/>
        </w:tabs>
        <w:jc w:val="both"/>
        <w:rPr>
          <w:color w:val="auto"/>
          <w:sz w:val="24"/>
          <w:szCs w:val="24"/>
        </w:rPr>
      </w:pPr>
      <w:r w:rsidRPr="00F849E3">
        <w:rPr>
          <w:color w:val="auto"/>
          <w:sz w:val="24"/>
          <w:szCs w:val="24"/>
        </w:rPr>
        <w:t>использовать иноязычные словари и справочники, в том числе информационно-справочные системы в электронной форме.</w:t>
      </w:r>
    </w:p>
    <w:p w:rsidR="0081337C" w:rsidRPr="00F849E3" w:rsidRDefault="0081337C" w:rsidP="00F849E3">
      <w:pPr>
        <w:pStyle w:val="af5"/>
        <w:jc w:val="both"/>
        <w:rPr>
          <w:rFonts w:ascii="Times New Roman" w:hAnsi="Times New Roman" w:cs="Times New Roman"/>
          <w:sz w:val="24"/>
          <w:szCs w:val="24"/>
        </w:rPr>
      </w:pPr>
      <w:bookmarkStart w:id="17" w:name="bookmark573"/>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6 класс</w:t>
      </w:r>
      <w:bookmarkEnd w:id="17"/>
    </w:p>
    <w:p w:rsidR="0081337C" w:rsidRPr="00F849E3" w:rsidRDefault="0081337C" w:rsidP="00F849E3">
      <w:pPr>
        <w:pStyle w:val="13"/>
        <w:numPr>
          <w:ilvl w:val="0"/>
          <w:numId w:val="13"/>
        </w:numPr>
        <w:tabs>
          <w:tab w:val="left" w:pos="570"/>
        </w:tabs>
        <w:jc w:val="both"/>
        <w:rPr>
          <w:color w:val="auto"/>
          <w:sz w:val="24"/>
          <w:szCs w:val="24"/>
        </w:rPr>
      </w:pPr>
      <w:r w:rsidRPr="00F849E3">
        <w:rPr>
          <w:color w:val="auto"/>
          <w:sz w:val="24"/>
          <w:szCs w:val="24"/>
        </w:rPr>
        <w:t>владеть основными видами речевой деятельности:</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говорение: </w:t>
      </w:r>
      <w:r w:rsidRPr="00F849E3">
        <w:rPr>
          <w:i/>
          <w:iCs/>
          <w:color w:val="auto"/>
          <w:sz w:val="24"/>
          <w:szCs w:val="24"/>
        </w:rPr>
        <w:t>вести разные виды диалогов</w:t>
      </w:r>
      <w:r w:rsidRPr="00F849E3">
        <w:rPr>
          <w:color w:val="auto"/>
          <w:sz w:val="24"/>
          <w:szCs w:val="24"/>
        </w:rPr>
        <w:t xml:space="preserve">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и/или со зрительными опорами, с соблюдением норм речевого этикета, принятого в стране/странах изучаемого языка (до 5 реплик со стороны каждого собеседника);</w:t>
      </w:r>
      <w:proofErr w:type="gramEnd"/>
    </w:p>
    <w:p w:rsidR="0081337C" w:rsidRPr="00F849E3" w:rsidRDefault="0081337C" w:rsidP="00F849E3">
      <w:pPr>
        <w:pStyle w:val="13"/>
        <w:jc w:val="both"/>
        <w:rPr>
          <w:color w:val="auto"/>
          <w:sz w:val="24"/>
          <w:szCs w:val="24"/>
        </w:rPr>
      </w:pPr>
      <w:proofErr w:type="gramStart"/>
      <w:r w:rsidRPr="00F849E3">
        <w:rPr>
          <w:i/>
          <w:iCs/>
          <w:color w:val="auto"/>
          <w:sz w:val="24"/>
          <w:szCs w:val="24"/>
        </w:rPr>
        <w:t>создавать разные виды монологических высказываний</w:t>
      </w:r>
      <w:r w:rsidRPr="00F849E3">
        <w:rPr>
          <w:color w:val="auto"/>
          <w:sz w:val="24"/>
          <w:szCs w:val="24"/>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7—8 фраз); </w:t>
      </w:r>
      <w:r w:rsidRPr="00F849E3">
        <w:rPr>
          <w:i/>
          <w:iCs/>
          <w:color w:val="auto"/>
          <w:sz w:val="24"/>
          <w:szCs w:val="24"/>
        </w:rPr>
        <w:t>излагать</w:t>
      </w:r>
      <w:r w:rsidRPr="00F849E3">
        <w:rPr>
          <w:color w:val="auto"/>
          <w:sz w:val="24"/>
          <w:szCs w:val="24"/>
        </w:rPr>
        <w:t xml:space="preserve"> основное содержание прочитанного текста с вербальными и/или зрительными опорами (объём — 7—8 фраз); кратко </w:t>
      </w:r>
      <w:r w:rsidRPr="00F849E3">
        <w:rPr>
          <w:i/>
          <w:iCs/>
          <w:color w:val="auto"/>
          <w:sz w:val="24"/>
          <w:szCs w:val="24"/>
        </w:rPr>
        <w:t>излагать</w:t>
      </w:r>
      <w:r w:rsidRPr="00F849E3">
        <w:rPr>
          <w:color w:val="auto"/>
          <w:sz w:val="24"/>
          <w:szCs w:val="24"/>
        </w:rPr>
        <w:t xml:space="preserve"> результаты выполненной проектной работы (объём — 7—8 фраз);</w:t>
      </w:r>
      <w:proofErr w:type="gramEnd"/>
    </w:p>
    <w:p w:rsidR="0081337C" w:rsidRPr="00F849E3" w:rsidRDefault="0081337C" w:rsidP="00F849E3">
      <w:pPr>
        <w:pStyle w:val="13"/>
        <w:jc w:val="both"/>
        <w:rPr>
          <w:color w:val="auto"/>
          <w:sz w:val="24"/>
          <w:szCs w:val="24"/>
        </w:rPr>
      </w:pPr>
      <w:proofErr w:type="spellStart"/>
      <w:r w:rsidRPr="00F849E3">
        <w:rPr>
          <w:b/>
          <w:bCs/>
          <w:color w:val="auto"/>
          <w:sz w:val="24"/>
          <w:szCs w:val="24"/>
        </w:rPr>
        <w:t>аудирование</w:t>
      </w:r>
      <w:proofErr w:type="spellEnd"/>
      <w:r w:rsidRPr="00F849E3">
        <w:rPr>
          <w:b/>
          <w:bCs/>
          <w:color w:val="auto"/>
          <w:sz w:val="24"/>
          <w:szCs w:val="24"/>
        </w:rPr>
        <w:t xml:space="preserve">: </w:t>
      </w:r>
      <w:r w:rsidRPr="00F849E3">
        <w:rPr>
          <w:i/>
          <w:iCs/>
          <w:color w:val="auto"/>
          <w:sz w:val="24"/>
          <w:szCs w:val="24"/>
        </w:rPr>
        <w:t>воспринимать на слух и понимать</w:t>
      </w:r>
      <w:r w:rsidRPr="00F849E3">
        <w:rPr>
          <w:color w:val="auto"/>
          <w:sz w:val="24"/>
          <w:szCs w:val="24"/>
        </w:rPr>
        <w:t xml:space="preserve">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1,5 минут);</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смысловое чтение: </w:t>
      </w:r>
      <w:r w:rsidRPr="00F849E3">
        <w:rPr>
          <w:i/>
          <w:iCs/>
          <w:color w:val="auto"/>
          <w:sz w:val="24"/>
          <w:szCs w:val="24"/>
        </w:rPr>
        <w:t>читать про себя и понимать</w:t>
      </w:r>
      <w:r w:rsidRPr="00F849E3">
        <w:rPr>
          <w:color w:val="auto"/>
          <w:sz w:val="24"/>
          <w:szCs w:val="24"/>
        </w:rPr>
        <w:t xml:space="preserve">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250—300 слов); читать про себя </w:t>
      </w:r>
      <w:proofErr w:type="spellStart"/>
      <w:r w:rsidRPr="00F849E3">
        <w:rPr>
          <w:color w:val="auto"/>
          <w:sz w:val="24"/>
          <w:szCs w:val="24"/>
        </w:rPr>
        <w:t>несплошные</w:t>
      </w:r>
      <w:proofErr w:type="spellEnd"/>
      <w:r w:rsidRPr="00F849E3">
        <w:rPr>
          <w:color w:val="auto"/>
          <w:sz w:val="24"/>
          <w:szCs w:val="24"/>
        </w:rPr>
        <w:t xml:space="preserve"> тексты (таблицы) и понимать представленную в них информацию;</w:t>
      </w:r>
      <w:proofErr w:type="gramEnd"/>
      <w:r w:rsidRPr="00F849E3">
        <w:rPr>
          <w:color w:val="auto"/>
          <w:sz w:val="24"/>
          <w:szCs w:val="24"/>
        </w:rPr>
        <w:t xml:space="preserve"> </w:t>
      </w:r>
      <w:r w:rsidRPr="00F849E3">
        <w:rPr>
          <w:i/>
          <w:iCs/>
          <w:color w:val="auto"/>
          <w:sz w:val="24"/>
          <w:szCs w:val="24"/>
        </w:rPr>
        <w:t>определять</w:t>
      </w:r>
      <w:r w:rsidRPr="00F849E3">
        <w:rPr>
          <w:color w:val="auto"/>
          <w:sz w:val="24"/>
          <w:szCs w:val="24"/>
        </w:rPr>
        <w:t xml:space="preserve"> тему текста по заголовку;</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письменная речь: </w:t>
      </w:r>
      <w:r w:rsidRPr="00F849E3">
        <w:rPr>
          <w:i/>
          <w:iCs/>
          <w:color w:val="auto"/>
          <w:sz w:val="24"/>
          <w:szCs w:val="24"/>
        </w:rPr>
        <w:t>заполнять</w:t>
      </w:r>
      <w:r w:rsidRPr="00F849E3">
        <w:rPr>
          <w:color w:val="auto"/>
          <w:sz w:val="24"/>
          <w:szCs w:val="24"/>
        </w:rPr>
        <w:t xml:space="preserve"> анкеты и формуляры в соответствии с нормами речевого этикета, принятыми в стране/странах изучаемого языка, с указанием личной информации; </w:t>
      </w:r>
      <w:r w:rsidRPr="00F849E3">
        <w:rPr>
          <w:i/>
          <w:iCs/>
          <w:color w:val="auto"/>
          <w:sz w:val="24"/>
          <w:szCs w:val="24"/>
        </w:rPr>
        <w:t>писать</w:t>
      </w:r>
      <w:r w:rsidRPr="00F849E3">
        <w:rPr>
          <w:color w:val="auto"/>
          <w:sz w:val="24"/>
          <w:szCs w:val="24"/>
        </w:rPr>
        <w:t xml:space="preserve"> электронное сообщение личного характера, соблюдая речевой этикет, принятый в стране/странах изучаемого языка (объём сообщения — до 70 слов); </w:t>
      </w:r>
      <w:r w:rsidRPr="00F849E3">
        <w:rPr>
          <w:i/>
          <w:iCs/>
          <w:color w:val="auto"/>
          <w:sz w:val="24"/>
          <w:szCs w:val="24"/>
        </w:rPr>
        <w:t>создавать</w:t>
      </w:r>
      <w:r w:rsidRPr="00F849E3">
        <w:rPr>
          <w:color w:val="auto"/>
          <w:sz w:val="24"/>
          <w:szCs w:val="24"/>
        </w:rPr>
        <w:t xml:space="preserve"> небольшое письменное высказывание с опорой на образец, план, ключевые слова, картинку (объём высказывания — до 70 слов);</w:t>
      </w:r>
      <w:proofErr w:type="gramEnd"/>
    </w:p>
    <w:p w:rsidR="0081337C" w:rsidRPr="00F849E3" w:rsidRDefault="0081337C" w:rsidP="00F849E3">
      <w:pPr>
        <w:pStyle w:val="13"/>
        <w:numPr>
          <w:ilvl w:val="0"/>
          <w:numId w:val="13"/>
        </w:numPr>
        <w:tabs>
          <w:tab w:val="left" w:pos="564"/>
        </w:tabs>
        <w:spacing w:line="252" w:lineRule="auto"/>
        <w:jc w:val="both"/>
        <w:rPr>
          <w:color w:val="auto"/>
          <w:sz w:val="24"/>
          <w:szCs w:val="24"/>
        </w:rPr>
      </w:pPr>
      <w:r w:rsidRPr="00F849E3">
        <w:rPr>
          <w:color w:val="auto"/>
          <w:sz w:val="24"/>
          <w:szCs w:val="24"/>
        </w:rPr>
        <w:t xml:space="preserve">владеть </w:t>
      </w:r>
      <w:r w:rsidRPr="00F849E3">
        <w:rPr>
          <w:b/>
          <w:bCs/>
          <w:color w:val="auto"/>
          <w:sz w:val="24"/>
          <w:szCs w:val="24"/>
        </w:rPr>
        <w:t xml:space="preserve">фонетическими навыками: </w:t>
      </w:r>
      <w:r w:rsidRPr="00F849E3">
        <w:rPr>
          <w:i/>
          <w:iCs/>
          <w:color w:val="auto"/>
          <w:sz w:val="24"/>
          <w:szCs w:val="24"/>
        </w:rPr>
        <w:t>различать на слух и адекватно</w:t>
      </w:r>
      <w:r w:rsidRPr="00F849E3">
        <w:rPr>
          <w:color w:val="auto"/>
          <w:sz w:val="24"/>
          <w:szCs w:val="24"/>
        </w:rPr>
        <w:t xml:space="preserve">, без ошибок, ведущих к сбою коммуникации, </w:t>
      </w:r>
      <w:r w:rsidRPr="00F849E3">
        <w:rPr>
          <w:i/>
          <w:iCs/>
          <w:color w:val="auto"/>
          <w:sz w:val="24"/>
          <w:szCs w:val="24"/>
        </w:rPr>
        <w:t>произносить</w:t>
      </w:r>
      <w:r w:rsidRPr="00F849E3">
        <w:rPr>
          <w:color w:val="auto"/>
          <w:sz w:val="24"/>
          <w:szCs w:val="24"/>
        </w:rPr>
        <w:t xml:space="preserve"> слова с правильным ударением и фразы с </w:t>
      </w:r>
      <w:r w:rsidRPr="00F849E3">
        <w:rPr>
          <w:color w:val="auto"/>
          <w:sz w:val="24"/>
          <w:szCs w:val="24"/>
        </w:rPr>
        <w:lastRenderedPageBreak/>
        <w:t xml:space="preserve">соблюдением их ритмико-интонационных особенностей, в том числе </w:t>
      </w:r>
      <w:r w:rsidRPr="00F849E3">
        <w:rPr>
          <w:i/>
          <w:iCs/>
          <w:color w:val="auto"/>
          <w:sz w:val="24"/>
          <w:szCs w:val="24"/>
        </w:rPr>
        <w:t>применять правила</w:t>
      </w:r>
      <w:r w:rsidRPr="00F849E3">
        <w:rPr>
          <w:color w:val="auto"/>
          <w:sz w:val="24"/>
          <w:szCs w:val="24"/>
        </w:rPr>
        <w:t xml:space="preserve"> отсутствия фразового ударения на служебных словах; </w:t>
      </w:r>
      <w:r w:rsidRPr="00F849E3">
        <w:rPr>
          <w:i/>
          <w:iCs/>
          <w:color w:val="auto"/>
          <w:sz w:val="24"/>
          <w:szCs w:val="24"/>
        </w:rPr>
        <w:t>выразительно читать вслух</w:t>
      </w:r>
      <w:r w:rsidRPr="00F849E3">
        <w:rPr>
          <w:color w:val="auto"/>
          <w:sz w:val="24"/>
          <w:szCs w:val="24"/>
        </w:rPr>
        <w:t xml:space="preserve">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орфографическими </w:t>
      </w:r>
      <w:r w:rsidRPr="00F849E3">
        <w:rPr>
          <w:color w:val="auto"/>
          <w:sz w:val="24"/>
          <w:szCs w:val="24"/>
        </w:rPr>
        <w:t xml:space="preserve">навыками: правильно </w:t>
      </w:r>
      <w:r w:rsidRPr="00F849E3">
        <w:rPr>
          <w:i/>
          <w:iCs/>
          <w:color w:val="auto"/>
          <w:sz w:val="24"/>
          <w:szCs w:val="24"/>
        </w:rPr>
        <w:t xml:space="preserve">писать </w:t>
      </w:r>
      <w:r w:rsidRPr="00F849E3">
        <w:rPr>
          <w:color w:val="auto"/>
          <w:sz w:val="24"/>
          <w:szCs w:val="24"/>
        </w:rPr>
        <w:t>изученные слова;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пунктуационными </w:t>
      </w:r>
      <w:r w:rsidRPr="00F849E3">
        <w:rPr>
          <w:color w:val="auto"/>
          <w:sz w:val="24"/>
          <w:szCs w:val="24"/>
        </w:rPr>
        <w:t xml:space="preserve">навыками: </w:t>
      </w:r>
      <w:r w:rsidRPr="00F849E3">
        <w:rPr>
          <w:i/>
          <w:iCs/>
          <w:color w:val="auto"/>
          <w:sz w:val="24"/>
          <w:szCs w:val="24"/>
        </w:rPr>
        <w:t>использовать</w:t>
      </w:r>
      <w:r w:rsidRPr="00F849E3">
        <w:rPr>
          <w:color w:val="auto"/>
          <w:sz w:val="24"/>
          <w:szCs w:val="24"/>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F849E3">
        <w:rPr>
          <w:i/>
          <w:iCs/>
          <w:color w:val="auto"/>
          <w:sz w:val="24"/>
          <w:szCs w:val="24"/>
        </w:rPr>
        <w:t>оформлять</w:t>
      </w:r>
      <w:r w:rsidRPr="00F849E3">
        <w:rPr>
          <w:color w:val="auto"/>
          <w:sz w:val="24"/>
          <w:szCs w:val="24"/>
        </w:rPr>
        <w:t xml:space="preserve"> электронное сообщение личного характера;</w:t>
      </w:r>
    </w:p>
    <w:p w:rsidR="0081337C" w:rsidRPr="00F849E3" w:rsidRDefault="0081337C" w:rsidP="00F849E3">
      <w:pPr>
        <w:pStyle w:val="13"/>
        <w:numPr>
          <w:ilvl w:val="0"/>
          <w:numId w:val="13"/>
        </w:numPr>
        <w:tabs>
          <w:tab w:val="left" w:pos="564"/>
        </w:tabs>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звучащем и письменном тексте 800 лексических единиц (слов, словосочетаний, речевых клише) и правильно </w:t>
      </w:r>
      <w:r w:rsidRPr="00F849E3">
        <w:rPr>
          <w:i/>
          <w:iCs/>
          <w:color w:val="auto"/>
          <w:sz w:val="24"/>
          <w:szCs w:val="24"/>
        </w:rPr>
        <w:t>употреблять</w:t>
      </w:r>
      <w:r w:rsidRPr="00F849E3">
        <w:rPr>
          <w:color w:val="auto"/>
          <w:sz w:val="24"/>
          <w:szCs w:val="24"/>
        </w:rPr>
        <w:t xml:space="preserve">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1337C" w:rsidRPr="00F849E3" w:rsidRDefault="0081337C" w:rsidP="00F849E3">
      <w:pPr>
        <w:pStyle w:val="13"/>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использованием аффиксации: имена существительные с помощью суффикса </w:t>
      </w:r>
      <w:r w:rsidRPr="00F849E3">
        <w:rPr>
          <w:color w:val="auto"/>
          <w:sz w:val="24"/>
          <w:szCs w:val="24"/>
          <w:lang w:bidi="en-US"/>
        </w:rPr>
        <w:t>-</w:t>
      </w:r>
      <w:proofErr w:type="spellStart"/>
      <w:r w:rsidRPr="00F849E3">
        <w:rPr>
          <w:color w:val="auto"/>
          <w:sz w:val="24"/>
          <w:szCs w:val="24"/>
          <w:lang w:val="en-US" w:bidi="en-US"/>
        </w:rPr>
        <w:t>ing</w:t>
      </w:r>
      <w:proofErr w:type="spellEnd"/>
      <w:r w:rsidRPr="00F849E3">
        <w:rPr>
          <w:color w:val="auto"/>
          <w:sz w:val="24"/>
          <w:szCs w:val="24"/>
          <w:lang w:bidi="en-US"/>
        </w:rPr>
        <w:t xml:space="preserve">; </w:t>
      </w:r>
      <w:r w:rsidRPr="00F849E3">
        <w:rPr>
          <w:color w:val="auto"/>
          <w:sz w:val="24"/>
          <w:szCs w:val="24"/>
        </w:rPr>
        <w:t xml:space="preserve">имена прилагательные с помощью суффиксов </w:t>
      </w:r>
      <w:r w:rsidRPr="00F849E3">
        <w:rPr>
          <w:color w:val="auto"/>
          <w:sz w:val="24"/>
          <w:szCs w:val="24"/>
          <w:lang w:bidi="en-US"/>
        </w:rPr>
        <w:t>-</w:t>
      </w:r>
      <w:proofErr w:type="spellStart"/>
      <w:r w:rsidRPr="00F849E3">
        <w:rPr>
          <w:color w:val="auto"/>
          <w:sz w:val="24"/>
          <w:szCs w:val="24"/>
          <w:lang w:val="en-US" w:bidi="en-US"/>
        </w:rPr>
        <w:t>ing</w:t>
      </w:r>
      <w:proofErr w:type="spellEnd"/>
      <w:r w:rsidRPr="00F849E3">
        <w:rPr>
          <w:color w:val="auto"/>
          <w:sz w:val="24"/>
          <w:szCs w:val="24"/>
          <w:lang w:bidi="en-US"/>
        </w:rPr>
        <w:t>, -</w:t>
      </w:r>
      <w:r w:rsidRPr="00F849E3">
        <w:rPr>
          <w:color w:val="auto"/>
          <w:sz w:val="24"/>
          <w:szCs w:val="24"/>
          <w:lang w:val="en-US" w:bidi="en-US"/>
        </w:rPr>
        <w:t>less</w:t>
      </w:r>
      <w:r w:rsidRPr="00F849E3">
        <w:rPr>
          <w:color w:val="auto"/>
          <w:sz w:val="24"/>
          <w:szCs w:val="24"/>
          <w:lang w:bidi="en-US"/>
        </w:rPr>
        <w:t>, -</w:t>
      </w:r>
      <w:proofErr w:type="spellStart"/>
      <w:r w:rsidRPr="00F849E3">
        <w:rPr>
          <w:color w:val="auto"/>
          <w:sz w:val="24"/>
          <w:szCs w:val="24"/>
          <w:lang w:val="en-US" w:bidi="en-US"/>
        </w:rPr>
        <w:t>ive</w:t>
      </w:r>
      <w:proofErr w:type="spellEnd"/>
      <w:r w:rsidRPr="00F849E3">
        <w:rPr>
          <w:color w:val="auto"/>
          <w:sz w:val="24"/>
          <w:szCs w:val="24"/>
          <w:lang w:bidi="en-US"/>
        </w:rPr>
        <w:t>, -</w:t>
      </w:r>
      <w:r w:rsidRPr="00F849E3">
        <w:rPr>
          <w:color w:val="auto"/>
          <w:sz w:val="24"/>
          <w:szCs w:val="24"/>
          <w:lang w:val="en-US" w:bidi="en-US"/>
        </w:rPr>
        <w:t>al</w:t>
      </w:r>
      <w:r w:rsidRPr="00F849E3">
        <w:rPr>
          <w:color w:val="auto"/>
          <w:sz w:val="24"/>
          <w:szCs w:val="24"/>
          <w:lang w:bidi="en-US"/>
        </w:rPr>
        <w:t>;</w:t>
      </w:r>
    </w:p>
    <w:p w:rsidR="0081337C" w:rsidRPr="00F849E3" w:rsidRDefault="0081337C" w:rsidP="00F849E3">
      <w:pPr>
        <w:pStyle w:val="13"/>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изученные синонимы, антонимы и интернациональные слова;</w:t>
      </w:r>
    </w:p>
    <w:p w:rsidR="0081337C" w:rsidRPr="00F849E3" w:rsidRDefault="0081337C" w:rsidP="00F849E3">
      <w:pPr>
        <w:pStyle w:val="13"/>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различные средства связи для обеспечения целостности высказывания;</w:t>
      </w:r>
    </w:p>
    <w:p w:rsidR="0081337C" w:rsidRPr="00F849E3" w:rsidRDefault="0081337C" w:rsidP="00F849E3">
      <w:pPr>
        <w:pStyle w:val="13"/>
        <w:numPr>
          <w:ilvl w:val="0"/>
          <w:numId w:val="13"/>
        </w:numPr>
        <w:tabs>
          <w:tab w:val="left" w:pos="566"/>
        </w:tabs>
        <w:jc w:val="both"/>
        <w:rPr>
          <w:color w:val="auto"/>
          <w:sz w:val="24"/>
          <w:szCs w:val="24"/>
        </w:rPr>
      </w:pPr>
      <w:r w:rsidRPr="00F849E3">
        <w:rPr>
          <w:i/>
          <w:iCs/>
          <w:color w:val="auto"/>
          <w:sz w:val="24"/>
          <w:szCs w:val="24"/>
        </w:rPr>
        <w:t>знать и понимать</w:t>
      </w:r>
      <w:r w:rsidRPr="00F849E3">
        <w:rPr>
          <w:color w:val="auto"/>
          <w:sz w:val="24"/>
          <w:szCs w:val="24"/>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rsidR="0081337C" w:rsidRPr="00F849E3" w:rsidRDefault="0081337C" w:rsidP="00F849E3">
      <w:pPr>
        <w:pStyle w:val="13"/>
        <w:jc w:val="both"/>
        <w:rPr>
          <w:color w:val="auto"/>
          <w:sz w:val="24"/>
          <w:szCs w:val="24"/>
        </w:rPr>
      </w:pPr>
      <w:r w:rsidRPr="00F849E3">
        <w:rPr>
          <w:i/>
          <w:iCs/>
          <w:color w:val="auto"/>
          <w:sz w:val="24"/>
          <w:szCs w:val="24"/>
        </w:rPr>
        <w:t>распознавать</w:t>
      </w:r>
      <w:r w:rsidRPr="00F849E3">
        <w:rPr>
          <w:color w:val="auto"/>
          <w:sz w:val="24"/>
          <w:szCs w:val="24"/>
        </w:rPr>
        <w:t xml:space="preserve"> в письменном и звучащем тексте и </w:t>
      </w:r>
      <w:r w:rsidRPr="00F849E3">
        <w:rPr>
          <w:i/>
          <w:iCs/>
          <w:color w:val="auto"/>
          <w:sz w:val="24"/>
          <w:szCs w:val="24"/>
        </w:rPr>
        <w:t>употреблять</w:t>
      </w:r>
      <w:r w:rsidRPr="00F849E3">
        <w:rPr>
          <w:color w:val="auto"/>
          <w:sz w:val="24"/>
          <w:szCs w:val="24"/>
        </w:rPr>
        <w:t xml:space="preserve"> в устной и письменной речи:</w:t>
      </w:r>
    </w:p>
    <w:p w:rsidR="0081337C" w:rsidRPr="00F849E3" w:rsidRDefault="0081337C" w:rsidP="00F849E3">
      <w:pPr>
        <w:pStyle w:val="13"/>
        <w:numPr>
          <w:ilvl w:val="0"/>
          <w:numId w:val="29"/>
        </w:numPr>
        <w:spacing w:line="298" w:lineRule="auto"/>
        <w:jc w:val="both"/>
        <w:rPr>
          <w:color w:val="auto"/>
          <w:sz w:val="24"/>
          <w:szCs w:val="24"/>
        </w:rPr>
      </w:pPr>
      <w:proofErr w:type="gramStart"/>
      <w:r w:rsidRPr="00F849E3">
        <w:rPr>
          <w:color w:val="auto"/>
          <w:sz w:val="24"/>
          <w:szCs w:val="24"/>
        </w:rPr>
        <w:t xml:space="preserve">сложноподчинённые предложения с придаточными определительными с союзными словами </w:t>
      </w:r>
      <w:r w:rsidRPr="00F849E3">
        <w:rPr>
          <w:color w:val="auto"/>
          <w:sz w:val="24"/>
          <w:szCs w:val="24"/>
          <w:lang w:val="en-US" w:bidi="en-US"/>
        </w:rPr>
        <w:t>who</w:t>
      </w:r>
      <w:r w:rsidRPr="00F849E3">
        <w:rPr>
          <w:color w:val="auto"/>
          <w:sz w:val="24"/>
          <w:szCs w:val="24"/>
          <w:lang w:bidi="en-US"/>
        </w:rPr>
        <w:t xml:space="preserve">, </w:t>
      </w:r>
      <w:r w:rsidRPr="00F849E3">
        <w:rPr>
          <w:color w:val="auto"/>
          <w:sz w:val="24"/>
          <w:szCs w:val="24"/>
          <w:lang w:val="en-US" w:bidi="en-US"/>
        </w:rPr>
        <w:t>which</w:t>
      </w:r>
      <w:r w:rsidRPr="00F849E3">
        <w:rPr>
          <w:color w:val="auto"/>
          <w:sz w:val="24"/>
          <w:szCs w:val="24"/>
          <w:lang w:bidi="en-US"/>
        </w:rPr>
        <w:t xml:space="preserve">, </w:t>
      </w:r>
      <w:r w:rsidRPr="00F849E3">
        <w:rPr>
          <w:color w:val="auto"/>
          <w:sz w:val="24"/>
          <w:szCs w:val="24"/>
          <w:lang w:val="en-US" w:bidi="en-US"/>
        </w:rPr>
        <w:t>that</w:t>
      </w:r>
      <w:r w:rsidRPr="00F849E3">
        <w:rPr>
          <w:color w:val="auto"/>
          <w:sz w:val="24"/>
          <w:szCs w:val="24"/>
          <w:lang w:bidi="en-US"/>
        </w:rPr>
        <w:t>;</w:t>
      </w:r>
      <w:proofErr w:type="gramEnd"/>
    </w:p>
    <w:p w:rsidR="0081337C" w:rsidRPr="00F849E3" w:rsidRDefault="0081337C" w:rsidP="00F849E3">
      <w:pPr>
        <w:pStyle w:val="13"/>
        <w:numPr>
          <w:ilvl w:val="0"/>
          <w:numId w:val="29"/>
        </w:numPr>
        <w:spacing w:line="298" w:lineRule="auto"/>
        <w:jc w:val="both"/>
        <w:rPr>
          <w:color w:val="auto"/>
          <w:sz w:val="24"/>
          <w:szCs w:val="24"/>
        </w:rPr>
      </w:pPr>
      <w:proofErr w:type="gramStart"/>
      <w:r w:rsidRPr="00F849E3">
        <w:rPr>
          <w:color w:val="auto"/>
          <w:sz w:val="24"/>
          <w:szCs w:val="24"/>
        </w:rPr>
        <w:t xml:space="preserve">сложноподчинённые предложения с придаточными времени с союзами </w:t>
      </w:r>
      <w:r w:rsidRPr="00F849E3">
        <w:rPr>
          <w:color w:val="auto"/>
          <w:sz w:val="24"/>
          <w:szCs w:val="24"/>
          <w:lang w:val="en-US" w:bidi="en-US"/>
        </w:rPr>
        <w:t>for</w:t>
      </w:r>
      <w:r w:rsidRPr="00F849E3">
        <w:rPr>
          <w:color w:val="auto"/>
          <w:sz w:val="24"/>
          <w:szCs w:val="24"/>
          <w:lang w:bidi="en-US"/>
        </w:rPr>
        <w:t xml:space="preserve">, </w:t>
      </w:r>
      <w:r w:rsidRPr="00F849E3">
        <w:rPr>
          <w:color w:val="auto"/>
          <w:sz w:val="24"/>
          <w:szCs w:val="24"/>
          <w:lang w:val="en-US" w:bidi="en-US"/>
        </w:rPr>
        <w:t>since</w:t>
      </w:r>
      <w:r w:rsidRPr="00F849E3">
        <w:rPr>
          <w:color w:val="auto"/>
          <w:sz w:val="24"/>
          <w:szCs w:val="24"/>
          <w:lang w:bidi="en-US"/>
        </w:rPr>
        <w:t>;</w:t>
      </w:r>
      <w:proofErr w:type="gramEnd"/>
    </w:p>
    <w:p w:rsidR="0081337C" w:rsidRPr="00F849E3" w:rsidRDefault="0081337C" w:rsidP="00F849E3">
      <w:pPr>
        <w:pStyle w:val="13"/>
        <w:numPr>
          <w:ilvl w:val="0"/>
          <w:numId w:val="29"/>
        </w:numPr>
        <w:spacing w:line="360" w:lineRule="auto"/>
        <w:jc w:val="both"/>
        <w:rPr>
          <w:color w:val="auto"/>
          <w:sz w:val="24"/>
          <w:szCs w:val="24"/>
        </w:rPr>
      </w:pPr>
      <w:r w:rsidRPr="00F849E3">
        <w:rPr>
          <w:color w:val="auto"/>
          <w:sz w:val="24"/>
          <w:szCs w:val="24"/>
        </w:rPr>
        <w:t xml:space="preserve">предложения с конструкциями </w:t>
      </w:r>
      <w:r w:rsidRPr="00F849E3">
        <w:rPr>
          <w:color w:val="auto"/>
          <w:sz w:val="24"/>
          <w:szCs w:val="24"/>
          <w:lang w:val="en-US" w:bidi="en-US"/>
        </w:rPr>
        <w:t>as</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as</w:t>
      </w:r>
      <w:r w:rsidRPr="00F849E3">
        <w:rPr>
          <w:color w:val="auto"/>
          <w:sz w:val="24"/>
          <w:szCs w:val="24"/>
          <w:lang w:bidi="en-US"/>
        </w:rPr>
        <w:t xml:space="preserve">, </w:t>
      </w:r>
      <w:r w:rsidRPr="00F849E3">
        <w:rPr>
          <w:color w:val="auto"/>
          <w:sz w:val="24"/>
          <w:szCs w:val="24"/>
          <w:lang w:val="en-US" w:bidi="en-US"/>
        </w:rPr>
        <w:t>not</w:t>
      </w:r>
      <w:r w:rsidRPr="00F849E3">
        <w:rPr>
          <w:color w:val="auto"/>
          <w:sz w:val="24"/>
          <w:szCs w:val="24"/>
          <w:lang w:bidi="en-US"/>
        </w:rPr>
        <w:t xml:space="preserve"> </w:t>
      </w:r>
      <w:r w:rsidRPr="00F849E3">
        <w:rPr>
          <w:color w:val="auto"/>
          <w:sz w:val="24"/>
          <w:szCs w:val="24"/>
          <w:lang w:val="en-US" w:bidi="en-US"/>
        </w:rPr>
        <w:t>so</w:t>
      </w:r>
      <w:r w:rsidRPr="00F849E3">
        <w:rPr>
          <w:color w:val="auto"/>
          <w:sz w:val="24"/>
          <w:szCs w:val="24"/>
          <w:lang w:bidi="en-US"/>
        </w:rPr>
        <w:t xml:space="preserve"> ... </w:t>
      </w:r>
      <w:r w:rsidRPr="00F849E3">
        <w:rPr>
          <w:color w:val="auto"/>
          <w:sz w:val="24"/>
          <w:szCs w:val="24"/>
          <w:lang w:val="en-US" w:bidi="en-US"/>
        </w:rPr>
        <w:t>as</w:t>
      </w:r>
      <w:r w:rsidRPr="00F849E3">
        <w:rPr>
          <w:color w:val="auto"/>
          <w:sz w:val="24"/>
          <w:szCs w:val="24"/>
          <w:lang w:bidi="en-US"/>
        </w:rPr>
        <w:t>;</w:t>
      </w:r>
    </w:p>
    <w:p w:rsidR="0081337C" w:rsidRPr="00F849E3" w:rsidRDefault="0081337C" w:rsidP="00F849E3">
      <w:pPr>
        <w:pStyle w:val="13"/>
        <w:numPr>
          <w:ilvl w:val="0"/>
          <w:numId w:val="29"/>
        </w:numPr>
        <w:spacing w:line="283" w:lineRule="auto"/>
        <w:jc w:val="both"/>
        <w:rPr>
          <w:color w:val="auto"/>
          <w:sz w:val="24"/>
          <w:szCs w:val="24"/>
        </w:rPr>
      </w:pPr>
      <w:r w:rsidRPr="00F849E3">
        <w:rPr>
          <w:color w:val="auto"/>
          <w:sz w:val="24"/>
          <w:szCs w:val="24"/>
        </w:rPr>
        <w:t xml:space="preserve">глаголы в </w:t>
      </w:r>
      <w:proofErr w:type="spellStart"/>
      <w:proofErr w:type="gramStart"/>
      <w:r w:rsidRPr="00F849E3">
        <w:rPr>
          <w:color w:val="auto"/>
          <w:sz w:val="24"/>
          <w:szCs w:val="24"/>
        </w:rPr>
        <w:t>видо-временных</w:t>
      </w:r>
      <w:proofErr w:type="spellEnd"/>
      <w:proofErr w:type="gramEnd"/>
      <w:r w:rsidRPr="00F849E3">
        <w:rPr>
          <w:color w:val="auto"/>
          <w:sz w:val="24"/>
          <w:szCs w:val="24"/>
        </w:rPr>
        <w:t xml:space="preserve"> формах действительного залога в изъявительном наклонении в </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numPr>
          <w:ilvl w:val="0"/>
          <w:numId w:val="29"/>
        </w:numPr>
        <w:spacing w:line="283" w:lineRule="auto"/>
        <w:jc w:val="both"/>
        <w:rPr>
          <w:color w:val="auto"/>
          <w:sz w:val="24"/>
          <w:szCs w:val="24"/>
        </w:rPr>
      </w:pPr>
      <w:r w:rsidRPr="00F849E3">
        <w:rPr>
          <w:color w:val="auto"/>
          <w:sz w:val="24"/>
          <w:szCs w:val="24"/>
        </w:rPr>
        <w:t xml:space="preserve">все типы вопросительных предложений (общий, специальный, альтернативный, разделительный вопросы) в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numPr>
          <w:ilvl w:val="0"/>
          <w:numId w:val="29"/>
        </w:numPr>
        <w:spacing w:line="298" w:lineRule="auto"/>
        <w:jc w:val="both"/>
        <w:rPr>
          <w:color w:val="auto"/>
          <w:sz w:val="24"/>
          <w:szCs w:val="24"/>
          <w:lang w:val="en-US"/>
        </w:rPr>
      </w:pPr>
      <w:r w:rsidRPr="00F849E3">
        <w:rPr>
          <w:color w:val="auto"/>
          <w:sz w:val="24"/>
          <w:szCs w:val="24"/>
        </w:rPr>
        <w:t>модальные</w:t>
      </w:r>
      <w:r w:rsidRPr="00F849E3">
        <w:rPr>
          <w:color w:val="auto"/>
          <w:sz w:val="24"/>
          <w:szCs w:val="24"/>
          <w:lang w:val="en-US"/>
        </w:rPr>
        <w:t xml:space="preserve"> </w:t>
      </w:r>
      <w:r w:rsidRPr="00F849E3">
        <w:rPr>
          <w:color w:val="auto"/>
          <w:sz w:val="24"/>
          <w:szCs w:val="24"/>
        </w:rPr>
        <w:t>глаголы</w:t>
      </w:r>
      <w:r w:rsidRPr="00F849E3">
        <w:rPr>
          <w:color w:val="auto"/>
          <w:sz w:val="24"/>
          <w:szCs w:val="24"/>
          <w:lang w:val="en-US"/>
        </w:rPr>
        <w:t xml:space="preserve"> </w:t>
      </w:r>
      <w:r w:rsidRPr="00F849E3">
        <w:rPr>
          <w:color w:val="auto"/>
          <w:sz w:val="24"/>
          <w:szCs w:val="24"/>
        </w:rPr>
        <w:t>и</w:t>
      </w:r>
      <w:r w:rsidRPr="00F849E3">
        <w:rPr>
          <w:color w:val="auto"/>
          <w:sz w:val="24"/>
          <w:szCs w:val="24"/>
          <w:lang w:val="en-US"/>
        </w:rPr>
        <w:t xml:space="preserve"> </w:t>
      </w:r>
      <w:r w:rsidRPr="00F849E3">
        <w:rPr>
          <w:color w:val="auto"/>
          <w:sz w:val="24"/>
          <w:szCs w:val="24"/>
        </w:rPr>
        <w:t>их</w:t>
      </w:r>
      <w:r w:rsidRPr="00F849E3">
        <w:rPr>
          <w:color w:val="auto"/>
          <w:sz w:val="24"/>
          <w:szCs w:val="24"/>
          <w:lang w:val="en-US"/>
        </w:rPr>
        <w:t xml:space="preserve"> </w:t>
      </w:r>
      <w:r w:rsidRPr="00F849E3">
        <w:rPr>
          <w:color w:val="auto"/>
          <w:sz w:val="24"/>
          <w:szCs w:val="24"/>
        </w:rPr>
        <w:t>эквиваленты</w:t>
      </w:r>
      <w:r w:rsidRPr="00F849E3">
        <w:rPr>
          <w:color w:val="auto"/>
          <w:sz w:val="24"/>
          <w:szCs w:val="24"/>
          <w:lang w:val="en-US"/>
        </w:rPr>
        <w:t xml:space="preserve"> </w:t>
      </w:r>
      <w:r w:rsidRPr="00F849E3">
        <w:rPr>
          <w:color w:val="auto"/>
          <w:sz w:val="24"/>
          <w:szCs w:val="24"/>
          <w:lang w:val="en-US" w:bidi="en-US"/>
        </w:rPr>
        <w:t>(can/be able to, must/ have to, may, should, need);</w:t>
      </w:r>
    </w:p>
    <w:p w:rsidR="0081337C" w:rsidRPr="00F849E3" w:rsidRDefault="0081337C" w:rsidP="00F849E3">
      <w:pPr>
        <w:pStyle w:val="13"/>
        <w:numPr>
          <w:ilvl w:val="0"/>
          <w:numId w:val="29"/>
        </w:numPr>
        <w:spacing w:line="360" w:lineRule="auto"/>
        <w:jc w:val="both"/>
        <w:rPr>
          <w:color w:val="auto"/>
          <w:sz w:val="24"/>
          <w:szCs w:val="24"/>
          <w:lang w:val="en-US"/>
        </w:rPr>
      </w:pPr>
      <w:r w:rsidRPr="00F849E3">
        <w:rPr>
          <w:color w:val="auto"/>
          <w:sz w:val="24"/>
          <w:szCs w:val="24"/>
        </w:rPr>
        <w:t>слова</w:t>
      </w:r>
      <w:r w:rsidRPr="00F849E3">
        <w:rPr>
          <w:color w:val="auto"/>
          <w:sz w:val="24"/>
          <w:szCs w:val="24"/>
          <w:lang w:val="en-US"/>
        </w:rPr>
        <w:t xml:space="preserve">, </w:t>
      </w:r>
      <w:r w:rsidRPr="00F849E3">
        <w:rPr>
          <w:color w:val="auto"/>
          <w:sz w:val="24"/>
          <w:szCs w:val="24"/>
        </w:rPr>
        <w:t>выражающие</w:t>
      </w:r>
      <w:r w:rsidRPr="00F849E3">
        <w:rPr>
          <w:color w:val="auto"/>
          <w:sz w:val="24"/>
          <w:szCs w:val="24"/>
          <w:lang w:val="en-US"/>
        </w:rPr>
        <w:t xml:space="preserve"> </w:t>
      </w:r>
      <w:r w:rsidRPr="00F849E3">
        <w:rPr>
          <w:color w:val="auto"/>
          <w:sz w:val="24"/>
          <w:szCs w:val="24"/>
        </w:rPr>
        <w:t>количество</w:t>
      </w:r>
      <w:r w:rsidRPr="00F849E3">
        <w:rPr>
          <w:color w:val="auto"/>
          <w:sz w:val="24"/>
          <w:szCs w:val="24"/>
          <w:lang w:val="en-US"/>
        </w:rPr>
        <w:t xml:space="preserve"> </w:t>
      </w:r>
      <w:r w:rsidRPr="00F849E3">
        <w:rPr>
          <w:color w:val="auto"/>
          <w:sz w:val="24"/>
          <w:szCs w:val="24"/>
          <w:lang w:val="en-US" w:bidi="en-US"/>
        </w:rPr>
        <w:t>(little/a little, few/a few);</w:t>
      </w:r>
    </w:p>
    <w:p w:rsidR="0081337C" w:rsidRPr="00F849E3" w:rsidRDefault="0081337C" w:rsidP="00F849E3">
      <w:pPr>
        <w:pStyle w:val="13"/>
        <w:numPr>
          <w:ilvl w:val="0"/>
          <w:numId w:val="29"/>
        </w:numPr>
        <w:spacing w:line="271" w:lineRule="auto"/>
        <w:jc w:val="both"/>
        <w:rPr>
          <w:color w:val="auto"/>
          <w:sz w:val="24"/>
          <w:szCs w:val="24"/>
        </w:rPr>
      </w:pPr>
      <w:r w:rsidRPr="00F849E3">
        <w:rPr>
          <w:color w:val="auto"/>
          <w:sz w:val="24"/>
          <w:szCs w:val="24"/>
        </w:rPr>
        <w:t xml:space="preserve">возвратные, неопределённые местоимения </w:t>
      </w:r>
      <w:r w:rsidRPr="00F849E3">
        <w:rPr>
          <w:color w:val="auto"/>
          <w:sz w:val="24"/>
          <w:szCs w:val="24"/>
          <w:lang w:val="en-US" w:bidi="en-US"/>
        </w:rPr>
        <w:t>some</w:t>
      </w:r>
      <w:r w:rsidRPr="00F849E3">
        <w:rPr>
          <w:color w:val="auto"/>
          <w:sz w:val="24"/>
          <w:szCs w:val="24"/>
          <w:lang w:bidi="en-US"/>
        </w:rPr>
        <w:t xml:space="preserve">, </w:t>
      </w:r>
      <w:r w:rsidRPr="00F849E3">
        <w:rPr>
          <w:color w:val="auto"/>
          <w:sz w:val="24"/>
          <w:szCs w:val="24"/>
          <w:lang w:val="en-US" w:bidi="en-US"/>
        </w:rPr>
        <w:t>any</w:t>
      </w:r>
      <w:r w:rsidRPr="00F849E3">
        <w:rPr>
          <w:color w:val="auto"/>
          <w:sz w:val="24"/>
          <w:szCs w:val="24"/>
          <w:lang w:bidi="en-US"/>
        </w:rPr>
        <w:t xml:space="preserve"> </w:t>
      </w:r>
      <w:r w:rsidRPr="00F849E3">
        <w:rPr>
          <w:color w:val="auto"/>
          <w:sz w:val="24"/>
          <w:szCs w:val="24"/>
        </w:rPr>
        <w:t xml:space="preserve">и их производные </w:t>
      </w:r>
      <w:r w:rsidRPr="00F849E3">
        <w:rPr>
          <w:color w:val="auto"/>
          <w:sz w:val="24"/>
          <w:szCs w:val="24"/>
          <w:lang w:bidi="en-US"/>
        </w:rPr>
        <w:t>(</w:t>
      </w:r>
      <w:r w:rsidRPr="00F849E3">
        <w:rPr>
          <w:color w:val="auto"/>
          <w:sz w:val="24"/>
          <w:szCs w:val="24"/>
          <w:lang w:val="en-US" w:bidi="en-US"/>
        </w:rPr>
        <w:t>somebody</w:t>
      </w:r>
      <w:r w:rsidRPr="00F849E3">
        <w:rPr>
          <w:color w:val="auto"/>
          <w:sz w:val="24"/>
          <w:szCs w:val="24"/>
          <w:lang w:bidi="en-US"/>
        </w:rPr>
        <w:t xml:space="preserve">, </w:t>
      </w:r>
      <w:r w:rsidRPr="00F849E3">
        <w:rPr>
          <w:color w:val="auto"/>
          <w:sz w:val="24"/>
          <w:szCs w:val="24"/>
          <w:lang w:val="en-US" w:bidi="en-US"/>
        </w:rPr>
        <w:t>anybody</w:t>
      </w:r>
      <w:r w:rsidRPr="00F849E3">
        <w:rPr>
          <w:color w:val="auto"/>
          <w:sz w:val="24"/>
          <w:szCs w:val="24"/>
          <w:lang w:bidi="en-US"/>
        </w:rPr>
        <w:t xml:space="preserve">; </w:t>
      </w:r>
      <w:r w:rsidRPr="00F849E3">
        <w:rPr>
          <w:color w:val="auto"/>
          <w:sz w:val="24"/>
          <w:szCs w:val="24"/>
          <w:lang w:val="en-US" w:bidi="en-US"/>
        </w:rPr>
        <w:t>something</w:t>
      </w:r>
      <w:r w:rsidRPr="00F849E3">
        <w:rPr>
          <w:color w:val="auto"/>
          <w:sz w:val="24"/>
          <w:szCs w:val="24"/>
          <w:lang w:bidi="en-US"/>
        </w:rPr>
        <w:t xml:space="preserve">, </w:t>
      </w:r>
      <w:r w:rsidRPr="00F849E3">
        <w:rPr>
          <w:color w:val="auto"/>
          <w:sz w:val="24"/>
          <w:szCs w:val="24"/>
          <w:lang w:val="en-US" w:bidi="en-US"/>
        </w:rPr>
        <w:t>anything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lang w:val="en-US" w:bidi="en-US"/>
        </w:rPr>
        <w:t>every</w:t>
      </w:r>
      <w:r w:rsidRPr="00F849E3">
        <w:rPr>
          <w:color w:val="auto"/>
          <w:sz w:val="24"/>
          <w:szCs w:val="24"/>
          <w:lang w:bidi="en-US"/>
        </w:rPr>
        <w:t xml:space="preserve"> </w:t>
      </w:r>
      <w:r w:rsidRPr="00F849E3">
        <w:rPr>
          <w:color w:val="auto"/>
          <w:sz w:val="24"/>
          <w:szCs w:val="24"/>
        </w:rPr>
        <w:t xml:space="preserve">и производные </w:t>
      </w:r>
      <w:r w:rsidRPr="00F849E3">
        <w:rPr>
          <w:color w:val="auto"/>
          <w:sz w:val="24"/>
          <w:szCs w:val="24"/>
          <w:lang w:bidi="en-US"/>
        </w:rPr>
        <w:t>(</w:t>
      </w:r>
      <w:r w:rsidRPr="00F849E3">
        <w:rPr>
          <w:color w:val="auto"/>
          <w:sz w:val="24"/>
          <w:szCs w:val="24"/>
          <w:lang w:val="en-US" w:bidi="en-US"/>
        </w:rPr>
        <w:t>everybody</w:t>
      </w:r>
      <w:r w:rsidRPr="00F849E3">
        <w:rPr>
          <w:color w:val="auto"/>
          <w:sz w:val="24"/>
          <w:szCs w:val="24"/>
          <w:lang w:bidi="en-US"/>
        </w:rPr>
        <w:t xml:space="preserve">, </w:t>
      </w:r>
      <w:r w:rsidRPr="00F849E3">
        <w:rPr>
          <w:color w:val="auto"/>
          <w:sz w:val="24"/>
          <w:szCs w:val="24"/>
          <w:lang w:val="en-US" w:bidi="en-US"/>
        </w:rPr>
        <w:t>everything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rPr>
        <w:t>в повествовательных (утвердительных и отрицательных) и вопросительных предложениях;</w:t>
      </w:r>
    </w:p>
    <w:p w:rsidR="0081337C" w:rsidRPr="00F849E3" w:rsidRDefault="0081337C" w:rsidP="00F849E3">
      <w:pPr>
        <w:pStyle w:val="13"/>
        <w:numPr>
          <w:ilvl w:val="0"/>
          <w:numId w:val="29"/>
        </w:numPr>
        <w:spacing w:line="298" w:lineRule="auto"/>
        <w:jc w:val="both"/>
        <w:rPr>
          <w:color w:val="auto"/>
          <w:sz w:val="24"/>
          <w:szCs w:val="24"/>
        </w:rPr>
      </w:pPr>
      <w:r w:rsidRPr="00F849E3">
        <w:rPr>
          <w:color w:val="auto"/>
          <w:sz w:val="24"/>
          <w:szCs w:val="24"/>
        </w:rPr>
        <w:t xml:space="preserve">числительные для обозначения дат и больших чисел </w:t>
      </w:r>
      <w:r w:rsidRPr="00F849E3">
        <w:rPr>
          <w:color w:val="auto"/>
          <w:sz w:val="24"/>
          <w:szCs w:val="24"/>
          <w:lang w:bidi="en-US"/>
        </w:rPr>
        <w:t>(100— 1000);</w:t>
      </w:r>
    </w:p>
    <w:p w:rsidR="0081337C" w:rsidRPr="00F849E3" w:rsidRDefault="0081337C" w:rsidP="00F849E3">
      <w:pPr>
        <w:pStyle w:val="13"/>
        <w:jc w:val="both"/>
        <w:rPr>
          <w:color w:val="auto"/>
          <w:sz w:val="24"/>
          <w:szCs w:val="24"/>
        </w:rPr>
      </w:pPr>
      <w:r w:rsidRPr="00F849E3">
        <w:rPr>
          <w:color w:val="auto"/>
          <w:sz w:val="24"/>
          <w:szCs w:val="24"/>
          <w:lang w:bidi="en-US"/>
        </w:rPr>
        <w:t xml:space="preserve">5) </w:t>
      </w:r>
      <w:r w:rsidRPr="00F849E3">
        <w:rPr>
          <w:i/>
          <w:iCs/>
          <w:color w:val="auto"/>
          <w:sz w:val="24"/>
          <w:szCs w:val="24"/>
        </w:rPr>
        <w:t>владеть</w:t>
      </w:r>
      <w:r w:rsidRPr="00F849E3">
        <w:rPr>
          <w:color w:val="auto"/>
          <w:sz w:val="24"/>
          <w:szCs w:val="24"/>
        </w:rPr>
        <w:t xml:space="preserve"> </w:t>
      </w:r>
      <w:proofErr w:type="spellStart"/>
      <w:r w:rsidRPr="00F849E3">
        <w:rPr>
          <w:color w:val="auto"/>
          <w:sz w:val="24"/>
          <w:szCs w:val="24"/>
        </w:rPr>
        <w:t>социокультурными</w:t>
      </w:r>
      <w:proofErr w:type="spellEnd"/>
      <w:r w:rsidRPr="00F849E3">
        <w:rPr>
          <w:color w:val="auto"/>
          <w:sz w:val="24"/>
          <w:szCs w:val="24"/>
        </w:rPr>
        <w:t xml:space="preserve"> знаниями и умениями:</w:t>
      </w:r>
    </w:p>
    <w:p w:rsidR="0081337C" w:rsidRPr="00F849E3" w:rsidRDefault="0081337C" w:rsidP="00F849E3">
      <w:pPr>
        <w:pStyle w:val="13"/>
        <w:numPr>
          <w:ilvl w:val="0"/>
          <w:numId w:val="28"/>
        </w:numPr>
        <w:spacing w:line="283"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отдельные </w:t>
      </w:r>
      <w:proofErr w:type="spellStart"/>
      <w:r w:rsidRPr="00F849E3">
        <w:rPr>
          <w:color w:val="auto"/>
          <w:sz w:val="24"/>
          <w:szCs w:val="24"/>
        </w:rPr>
        <w:t>социокультурные</w:t>
      </w:r>
      <w:proofErr w:type="spellEnd"/>
      <w:r w:rsidRPr="00F849E3">
        <w:rPr>
          <w:color w:val="auto"/>
          <w:sz w:val="24"/>
          <w:szCs w:val="24"/>
        </w:rPr>
        <w:t xml:space="preserve"> элементы речевого поведенческого этикета в стране/странах изучаемого языка в рамках тематического содержания речи;</w:t>
      </w:r>
    </w:p>
    <w:p w:rsidR="0081337C" w:rsidRPr="00F849E3" w:rsidRDefault="0081337C" w:rsidP="00F849E3">
      <w:pPr>
        <w:pStyle w:val="13"/>
        <w:numPr>
          <w:ilvl w:val="0"/>
          <w:numId w:val="28"/>
        </w:numPr>
        <w:spacing w:line="252" w:lineRule="auto"/>
        <w:jc w:val="both"/>
        <w:rPr>
          <w:color w:val="auto"/>
          <w:sz w:val="24"/>
          <w:szCs w:val="24"/>
        </w:rPr>
      </w:pPr>
      <w:r w:rsidRPr="00F849E3">
        <w:rPr>
          <w:i/>
          <w:iCs/>
          <w:color w:val="auto"/>
          <w:sz w:val="24"/>
          <w:szCs w:val="24"/>
        </w:rPr>
        <w:lastRenderedPageBreak/>
        <w:t>знать/понимать и использовать</w:t>
      </w:r>
      <w:r w:rsidRPr="00F849E3">
        <w:rPr>
          <w:color w:val="auto"/>
          <w:sz w:val="24"/>
          <w:szCs w:val="24"/>
        </w:rPr>
        <w:t xml:space="preserve"> в устной и письменной речи наиболее употребительную лексику, обозначающую реалии страны/стран изучаемого языка в рамках тематического содержания речи;</w:t>
      </w:r>
    </w:p>
    <w:p w:rsidR="0081337C" w:rsidRPr="00F849E3" w:rsidRDefault="0081337C" w:rsidP="00F849E3">
      <w:pPr>
        <w:pStyle w:val="13"/>
        <w:numPr>
          <w:ilvl w:val="0"/>
          <w:numId w:val="28"/>
        </w:numPr>
        <w:spacing w:line="252" w:lineRule="auto"/>
        <w:jc w:val="both"/>
        <w:rPr>
          <w:color w:val="auto"/>
          <w:sz w:val="24"/>
          <w:szCs w:val="24"/>
        </w:rPr>
      </w:pPr>
      <w:r w:rsidRPr="00F849E3">
        <w:rPr>
          <w:i/>
          <w:iCs/>
          <w:color w:val="auto"/>
          <w:sz w:val="24"/>
          <w:szCs w:val="24"/>
        </w:rPr>
        <w:t>обладать базовыми знаниями</w:t>
      </w:r>
      <w:r w:rsidRPr="00F849E3">
        <w:rPr>
          <w:color w:val="auto"/>
          <w:sz w:val="24"/>
          <w:szCs w:val="24"/>
        </w:rPr>
        <w:t xml:space="preserve"> о </w:t>
      </w:r>
      <w:proofErr w:type="spellStart"/>
      <w:r w:rsidRPr="00F849E3">
        <w:rPr>
          <w:color w:val="auto"/>
          <w:sz w:val="24"/>
          <w:szCs w:val="24"/>
        </w:rPr>
        <w:t>социокультурном</w:t>
      </w:r>
      <w:proofErr w:type="spellEnd"/>
      <w:r w:rsidRPr="00F849E3">
        <w:rPr>
          <w:color w:val="auto"/>
          <w:sz w:val="24"/>
          <w:szCs w:val="24"/>
        </w:rPr>
        <w:t xml:space="preserve"> портрете родной страны и страны/стран изучаемого языка;</w:t>
      </w:r>
    </w:p>
    <w:p w:rsidR="0081337C" w:rsidRPr="00F849E3" w:rsidRDefault="0081337C" w:rsidP="00F849E3">
      <w:pPr>
        <w:pStyle w:val="13"/>
        <w:numPr>
          <w:ilvl w:val="0"/>
          <w:numId w:val="28"/>
        </w:numPr>
        <w:spacing w:line="252" w:lineRule="auto"/>
        <w:jc w:val="both"/>
        <w:rPr>
          <w:color w:val="auto"/>
          <w:sz w:val="24"/>
          <w:szCs w:val="24"/>
        </w:rPr>
      </w:pPr>
      <w:r w:rsidRPr="00F849E3">
        <w:rPr>
          <w:i/>
          <w:iCs/>
          <w:color w:val="auto"/>
          <w:sz w:val="24"/>
          <w:szCs w:val="24"/>
        </w:rPr>
        <w:t>кратко представлять</w:t>
      </w:r>
      <w:r w:rsidRPr="00F849E3">
        <w:rPr>
          <w:color w:val="auto"/>
          <w:sz w:val="24"/>
          <w:szCs w:val="24"/>
        </w:rPr>
        <w:t xml:space="preserve"> Россию и страну/страны изучаемого языка;</w:t>
      </w:r>
    </w:p>
    <w:p w:rsidR="0081337C" w:rsidRPr="00F849E3" w:rsidRDefault="0081337C" w:rsidP="00F849E3">
      <w:pPr>
        <w:pStyle w:val="13"/>
        <w:numPr>
          <w:ilvl w:val="0"/>
          <w:numId w:val="14"/>
        </w:numPr>
        <w:tabs>
          <w:tab w:val="left" w:pos="570"/>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компенсаторными умениями: </w:t>
      </w:r>
      <w:r w:rsidRPr="00F849E3">
        <w:rPr>
          <w:i/>
          <w:iCs/>
          <w:color w:val="auto"/>
          <w:sz w:val="24"/>
          <w:szCs w:val="24"/>
        </w:rPr>
        <w:t>использовать</w:t>
      </w:r>
      <w:r w:rsidRPr="00F849E3">
        <w:rPr>
          <w:color w:val="auto"/>
          <w:sz w:val="24"/>
          <w:szCs w:val="24"/>
        </w:rPr>
        <w:t xml:space="preserve">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1337C" w:rsidRPr="00F849E3" w:rsidRDefault="0081337C" w:rsidP="00F849E3">
      <w:pPr>
        <w:pStyle w:val="13"/>
        <w:numPr>
          <w:ilvl w:val="0"/>
          <w:numId w:val="14"/>
        </w:numPr>
        <w:tabs>
          <w:tab w:val="left" w:pos="570"/>
        </w:tabs>
        <w:spacing w:line="252" w:lineRule="auto"/>
        <w:jc w:val="both"/>
        <w:rPr>
          <w:color w:val="auto"/>
          <w:sz w:val="24"/>
          <w:szCs w:val="24"/>
        </w:rPr>
      </w:pPr>
      <w:r w:rsidRPr="00F849E3">
        <w:rPr>
          <w:i/>
          <w:iCs/>
          <w:color w:val="auto"/>
          <w:sz w:val="24"/>
          <w:szCs w:val="24"/>
        </w:rPr>
        <w:t>участвовать</w:t>
      </w:r>
      <w:r w:rsidRPr="00F849E3">
        <w:rPr>
          <w:color w:val="auto"/>
          <w:sz w:val="24"/>
          <w:szCs w:val="24"/>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1337C" w:rsidRPr="00F849E3" w:rsidRDefault="0081337C" w:rsidP="00F849E3">
      <w:pPr>
        <w:pStyle w:val="13"/>
        <w:numPr>
          <w:ilvl w:val="0"/>
          <w:numId w:val="14"/>
        </w:numPr>
        <w:tabs>
          <w:tab w:val="left" w:pos="570"/>
        </w:tabs>
        <w:spacing w:line="252"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иноязычные словари и справочники, в том числе информационно-справочные системы в электронной форме;</w:t>
      </w:r>
    </w:p>
    <w:p w:rsidR="0081337C" w:rsidRPr="00F849E3" w:rsidRDefault="0081337C" w:rsidP="00F849E3">
      <w:pPr>
        <w:pStyle w:val="13"/>
        <w:numPr>
          <w:ilvl w:val="0"/>
          <w:numId w:val="14"/>
        </w:numPr>
        <w:tabs>
          <w:tab w:val="left" w:pos="570"/>
        </w:tabs>
        <w:spacing w:line="252" w:lineRule="auto"/>
        <w:jc w:val="both"/>
        <w:rPr>
          <w:color w:val="auto"/>
          <w:sz w:val="24"/>
          <w:szCs w:val="24"/>
        </w:rPr>
      </w:pPr>
      <w:r w:rsidRPr="00F849E3">
        <w:rPr>
          <w:i/>
          <w:iCs/>
          <w:color w:val="auto"/>
          <w:sz w:val="24"/>
          <w:szCs w:val="24"/>
        </w:rPr>
        <w:t>достигать</w:t>
      </w:r>
      <w:r w:rsidRPr="00F849E3">
        <w:rPr>
          <w:color w:val="auto"/>
          <w:sz w:val="24"/>
          <w:szCs w:val="24"/>
        </w:rPr>
        <w:t xml:space="preserve"> взаимопонимания в процессе устного и письменного общения с носителями иностранного языка, с людьми другой культуры;</w:t>
      </w:r>
    </w:p>
    <w:p w:rsidR="0081337C" w:rsidRPr="00F849E3" w:rsidRDefault="0081337C" w:rsidP="00F849E3">
      <w:pPr>
        <w:pStyle w:val="13"/>
        <w:numPr>
          <w:ilvl w:val="0"/>
          <w:numId w:val="14"/>
        </w:numPr>
        <w:tabs>
          <w:tab w:val="left" w:pos="663"/>
        </w:tabs>
        <w:spacing w:line="252" w:lineRule="auto"/>
        <w:jc w:val="both"/>
        <w:rPr>
          <w:color w:val="auto"/>
          <w:sz w:val="24"/>
          <w:szCs w:val="24"/>
        </w:rPr>
      </w:pPr>
      <w:r w:rsidRPr="00F849E3">
        <w:rPr>
          <w:i/>
          <w:iCs/>
          <w:color w:val="auto"/>
          <w:sz w:val="24"/>
          <w:szCs w:val="24"/>
        </w:rPr>
        <w:t>сравнивать</w:t>
      </w:r>
      <w:r w:rsidRPr="00F849E3">
        <w:rPr>
          <w:color w:val="auto"/>
          <w:sz w:val="24"/>
          <w:szCs w:val="24"/>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81337C" w:rsidRPr="00F849E3" w:rsidRDefault="0081337C" w:rsidP="00F849E3">
      <w:pPr>
        <w:jc w:val="both"/>
        <w:rPr>
          <w:rFonts w:ascii="Times New Roman" w:hAnsi="Times New Roman" w:cs="Times New Roman"/>
        </w:rPr>
      </w:pPr>
      <w:bookmarkStart w:id="18" w:name="bookmark575"/>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7 класс</w:t>
      </w:r>
      <w:bookmarkEnd w:id="18"/>
    </w:p>
    <w:p w:rsidR="0081337C" w:rsidRPr="00F849E3" w:rsidRDefault="0081337C" w:rsidP="00F849E3">
      <w:pPr>
        <w:pStyle w:val="13"/>
        <w:numPr>
          <w:ilvl w:val="0"/>
          <w:numId w:val="15"/>
        </w:numPr>
        <w:tabs>
          <w:tab w:val="left" w:pos="570"/>
        </w:tabs>
        <w:jc w:val="both"/>
        <w:rPr>
          <w:color w:val="auto"/>
          <w:sz w:val="24"/>
          <w:szCs w:val="24"/>
        </w:rPr>
      </w:pPr>
      <w:r w:rsidRPr="00F849E3">
        <w:rPr>
          <w:i/>
          <w:iCs/>
          <w:color w:val="auto"/>
          <w:sz w:val="24"/>
          <w:szCs w:val="24"/>
        </w:rPr>
        <w:t>владеть</w:t>
      </w:r>
      <w:r w:rsidRPr="00F849E3">
        <w:rPr>
          <w:color w:val="auto"/>
          <w:sz w:val="24"/>
          <w:szCs w:val="24"/>
        </w:rPr>
        <w:t xml:space="preserve"> основными видами речевой деятельности:</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говорение: </w:t>
      </w:r>
      <w:r w:rsidRPr="00F849E3">
        <w:rPr>
          <w:i/>
          <w:iCs/>
          <w:color w:val="auto"/>
          <w:sz w:val="24"/>
          <w:szCs w:val="24"/>
        </w:rPr>
        <w:t>вести разные виды диалогов</w:t>
      </w:r>
      <w:r w:rsidRPr="00F849E3">
        <w:rPr>
          <w:color w:val="auto"/>
          <w:sz w:val="24"/>
          <w:szCs w:val="24"/>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6 реплик со стороны каждого собеседника);</w:t>
      </w:r>
      <w:proofErr w:type="gramEnd"/>
    </w:p>
    <w:p w:rsidR="0081337C" w:rsidRPr="00F849E3" w:rsidRDefault="0081337C" w:rsidP="00F849E3">
      <w:pPr>
        <w:pStyle w:val="13"/>
        <w:jc w:val="both"/>
        <w:rPr>
          <w:color w:val="auto"/>
          <w:sz w:val="24"/>
          <w:szCs w:val="24"/>
        </w:rPr>
      </w:pPr>
      <w:proofErr w:type="gramStart"/>
      <w:r w:rsidRPr="00F849E3">
        <w:rPr>
          <w:i/>
          <w:iCs/>
          <w:color w:val="auto"/>
          <w:sz w:val="24"/>
          <w:szCs w:val="24"/>
        </w:rPr>
        <w:t>создавать разные виды монологических высказываний</w:t>
      </w:r>
      <w:r w:rsidRPr="00F849E3">
        <w:rPr>
          <w:color w:val="auto"/>
          <w:sz w:val="24"/>
          <w:szCs w:val="24"/>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8—9 фраз); </w:t>
      </w:r>
      <w:r w:rsidRPr="00F849E3">
        <w:rPr>
          <w:i/>
          <w:iCs/>
          <w:color w:val="auto"/>
          <w:sz w:val="24"/>
          <w:szCs w:val="24"/>
        </w:rPr>
        <w:t>излагать</w:t>
      </w:r>
      <w:r w:rsidRPr="00F849E3">
        <w:rPr>
          <w:color w:val="auto"/>
          <w:sz w:val="24"/>
          <w:szCs w:val="24"/>
        </w:rPr>
        <w:t xml:space="preserve"> основное содержание прочитанного/прослушанного текста с вербальными и/или зрительными опорами (объём — 8—9 фраз); </w:t>
      </w:r>
      <w:r w:rsidRPr="00F849E3">
        <w:rPr>
          <w:i/>
          <w:iCs/>
          <w:color w:val="auto"/>
          <w:sz w:val="24"/>
          <w:szCs w:val="24"/>
        </w:rPr>
        <w:t>кратко излагать</w:t>
      </w:r>
      <w:r w:rsidRPr="00F849E3">
        <w:rPr>
          <w:color w:val="auto"/>
          <w:sz w:val="24"/>
          <w:szCs w:val="24"/>
        </w:rPr>
        <w:t xml:space="preserve"> результаты выполненной проектной работы (объём — 8—9 фраз);</w:t>
      </w:r>
      <w:proofErr w:type="gramEnd"/>
    </w:p>
    <w:p w:rsidR="0081337C" w:rsidRPr="00F849E3" w:rsidRDefault="0081337C" w:rsidP="00F849E3">
      <w:pPr>
        <w:pStyle w:val="13"/>
        <w:jc w:val="both"/>
        <w:rPr>
          <w:color w:val="auto"/>
          <w:sz w:val="24"/>
          <w:szCs w:val="24"/>
        </w:rPr>
      </w:pPr>
      <w:proofErr w:type="spellStart"/>
      <w:r w:rsidRPr="00F849E3">
        <w:rPr>
          <w:b/>
          <w:bCs/>
          <w:color w:val="auto"/>
          <w:sz w:val="24"/>
          <w:szCs w:val="24"/>
        </w:rPr>
        <w:t>аудирование</w:t>
      </w:r>
      <w:proofErr w:type="spellEnd"/>
      <w:r w:rsidRPr="00F849E3">
        <w:rPr>
          <w:b/>
          <w:bCs/>
          <w:color w:val="auto"/>
          <w:sz w:val="24"/>
          <w:szCs w:val="24"/>
        </w:rPr>
        <w:t xml:space="preserve">: </w:t>
      </w:r>
      <w:r w:rsidRPr="00F849E3">
        <w:rPr>
          <w:i/>
          <w:iCs/>
          <w:color w:val="auto"/>
          <w:sz w:val="24"/>
          <w:szCs w:val="24"/>
        </w:rPr>
        <w:t>воспринимать на слух и понимать</w:t>
      </w:r>
      <w:r w:rsidRPr="00F849E3">
        <w:rPr>
          <w:color w:val="auto"/>
          <w:sz w:val="24"/>
          <w:szCs w:val="24"/>
        </w:rPr>
        <w:t xml:space="preserve">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1,5 минут);</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смысловое чтение: </w:t>
      </w:r>
      <w:r w:rsidRPr="00F849E3">
        <w:rPr>
          <w:i/>
          <w:iCs/>
          <w:color w:val="auto"/>
          <w:sz w:val="24"/>
          <w:szCs w:val="24"/>
        </w:rPr>
        <w:t>читать про себя и понимать</w:t>
      </w:r>
      <w:r w:rsidRPr="00F849E3">
        <w:rPr>
          <w:color w:val="auto"/>
          <w:sz w:val="24"/>
          <w:szCs w:val="24"/>
        </w:rPr>
        <w:t xml:space="preserve">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эксплицитной/явной форме (объём текста/текстов для чтения — до 350 слов);</w:t>
      </w:r>
      <w:proofErr w:type="gramEnd"/>
      <w:r w:rsidRPr="00F849E3">
        <w:rPr>
          <w:color w:val="auto"/>
          <w:sz w:val="24"/>
          <w:szCs w:val="24"/>
        </w:rPr>
        <w:t xml:space="preserve"> </w:t>
      </w:r>
      <w:r w:rsidRPr="00F849E3">
        <w:rPr>
          <w:i/>
          <w:iCs/>
          <w:color w:val="auto"/>
          <w:sz w:val="24"/>
          <w:szCs w:val="24"/>
        </w:rPr>
        <w:t>читать про себя</w:t>
      </w:r>
      <w:r w:rsidRPr="00F849E3">
        <w:rPr>
          <w:color w:val="auto"/>
          <w:sz w:val="24"/>
          <w:szCs w:val="24"/>
        </w:rPr>
        <w:t xml:space="preserve"> </w:t>
      </w:r>
      <w:proofErr w:type="spellStart"/>
      <w:r w:rsidRPr="00F849E3">
        <w:rPr>
          <w:color w:val="auto"/>
          <w:sz w:val="24"/>
          <w:szCs w:val="24"/>
        </w:rPr>
        <w:t>несплошные</w:t>
      </w:r>
      <w:proofErr w:type="spellEnd"/>
      <w:r w:rsidRPr="00F849E3">
        <w:rPr>
          <w:color w:val="auto"/>
          <w:sz w:val="24"/>
          <w:szCs w:val="24"/>
        </w:rPr>
        <w:t xml:space="preserve"> тексты (таблицы, диаграммы) и </w:t>
      </w:r>
      <w:r w:rsidRPr="00F849E3">
        <w:rPr>
          <w:i/>
          <w:iCs/>
          <w:color w:val="auto"/>
          <w:sz w:val="24"/>
          <w:szCs w:val="24"/>
        </w:rPr>
        <w:t>понимать</w:t>
      </w:r>
      <w:r w:rsidRPr="00F849E3">
        <w:rPr>
          <w:color w:val="auto"/>
          <w:sz w:val="24"/>
          <w:szCs w:val="24"/>
        </w:rPr>
        <w:t xml:space="preserve"> представленную в них информацию; </w:t>
      </w:r>
      <w:r w:rsidRPr="00F849E3">
        <w:rPr>
          <w:i/>
          <w:iCs/>
          <w:color w:val="auto"/>
          <w:sz w:val="24"/>
          <w:szCs w:val="24"/>
        </w:rPr>
        <w:t>определять</w:t>
      </w:r>
      <w:r w:rsidRPr="00F849E3">
        <w:rPr>
          <w:color w:val="auto"/>
          <w:sz w:val="24"/>
          <w:szCs w:val="24"/>
        </w:rPr>
        <w:t xml:space="preserve"> последовательность главных фактов/событий в тексте;</w:t>
      </w:r>
    </w:p>
    <w:p w:rsidR="0081337C" w:rsidRPr="00F849E3" w:rsidRDefault="0081337C" w:rsidP="00F849E3">
      <w:pPr>
        <w:pStyle w:val="13"/>
        <w:jc w:val="both"/>
        <w:rPr>
          <w:color w:val="auto"/>
          <w:sz w:val="24"/>
          <w:szCs w:val="24"/>
        </w:rPr>
      </w:pPr>
      <w:r w:rsidRPr="00F849E3">
        <w:rPr>
          <w:b/>
          <w:bCs/>
          <w:color w:val="auto"/>
          <w:sz w:val="24"/>
          <w:szCs w:val="24"/>
        </w:rPr>
        <w:t xml:space="preserve">письменная речь: </w:t>
      </w:r>
      <w:r w:rsidRPr="00F849E3">
        <w:rPr>
          <w:i/>
          <w:iCs/>
          <w:color w:val="auto"/>
          <w:sz w:val="24"/>
          <w:szCs w:val="24"/>
        </w:rPr>
        <w:t>заполнять</w:t>
      </w:r>
      <w:r w:rsidRPr="00F849E3">
        <w:rPr>
          <w:color w:val="auto"/>
          <w:sz w:val="24"/>
          <w:szCs w:val="24"/>
        </w:rPr>
        <w:t xml:space="preserve"> анкеты и формуляры с указанием личной информации; </w:t>
      </w:r>
      <w:r w:rsidRPr="00F849E3">
        <w:rPr>
          <w:i/>
          <w:iCs/>
          <w:color w:val="auto"/>
          <w:sz w:val="24"/>
          <w:szCs w:val="24"/>
        </w:rPr>
        <w:t>писать</w:t>
      </w:r>
      <w:r w:rsidRPr="00F849E3">
        <w:rPr>
          <w:color w:val="auto"/>
          <w:sz w:val="24"/>
          <w:szCs w:val="24"/>
        </w:rPr>
        <w:t xml:space="preserve"> электронное сообщение личного характера, соблюдая речевой этикет, принятый в стране/странах изучаемого языка (объём сообщения — до 90 слов); </w:t>
      </w:r>
      <w:r w:rsidRPr="00F849E3">
        <w:rPr>
          <w:i/>
          <w:iCs/>
          <w:color w:val="auto"/>
          <w:sz w:val="24"/>
          <w:szCs w:val="24"/>
        </w:rPr>
        <w:t>создавать</w:t>
      </w:r>
      <w:r w:rsidRPr="00F849E3">
        <w:rPr>
          <w:color w:val="auto"/>
          <w:sz w:val="24"/>
          <w:szCs w:val="24"/>
        </w:rPr>
        <w:t xml:space="preserve"> небольшое </w:t>
      </w:r>
      <w:r w:rsidRPr="00F849E3">
        <w:rPr>
          <w:color w:val="auto"/>
          <w:sz w:val="24"/>
          <w:szCs w:val="24"/>
        </w:rPr>
        <w:lastRenderedPageBreak/>
        <w:t>письменное высказывание с опорой на образец, план, ключевые слова, таблицу (объём высказывания — до 90 слов);</w:t>
      </w:r>
    </w:p>
    <w:p w:rsidR="0081337C" w:rsidRPr="00F849E3" w:rsidRDefault="0081337C" w:rsidP="00F849E3">
      <w:pPr>
        <w:pStyle w:val="13"/>
        <w:numPr>
          <w:ilvl w:val="0"/>
          <w:numId w:val="15"/>
        </w:numPr>
        <w:tabs>
          <w:tab w:val="left" w:pos="566"/>
        </w:tabs>
        <w:jc w:val="both"/>
        <w:rPr>
          <w:color w:val="auto"/>
          <w:sz w:val="24"/>
          <w:szCs w:val="24"/>
        </w:rPr>
      </w:pPr>
      <w:proofErr w:type="gramStart"/>
      <w:r w:rsidRPr="00F849E3">
        <w:rPr>
          <w:i/>
          <w:iCs/>
          <w:color w:val="auto"/>
          <w:sz w:val="24"/>
          <w:szCs w:val="24"/>
        </w:rPr>
        <w:t>владеть</w:t>
      </w:r>
      <w:r w:rsidRPr="00F849E3">
        <w:rPr>
          <w:b/>
          <w:bCs/>
          <w:color w:val="auto"/>
          <w:sz w:val="24"/>
          <w:szCs w:val="24"/>
        </w:rPr>
        <w:t xml:space="preserve"> фонетическими </w:t>
      </w:r>
      <w:r w:rsidRPr="00F849E3">
        <w:rPr>
          <w:color w:val="auto"/>
          <w:sz w:val="24"/>
          <w:szCs w:val="24"/>
        </w:rPr>
        <w:t xml:space="preserve">навыками: </w:t>
      </w:r>
      <w:r w:rsidRPr="00F849E3">
        <w:rPr>
          <w:i/>
          <w:iCs/>
          <w:color w:val="auto"/>
          <w:sz w:val="24"/>
          <w:szCs w:val="24"/>
        </w:rPr>
        <w:t xml:space="preserve">различать на слух </w:t>
      </w:r>
      <w:r w:rsidRPr="00F849E3">
        <w:rPr>
          <w:color w:val="auto"/>
          <w:sz w:val="24"/>
          <w:szCs w:val="24"/>
        </w:rPr>
        <w:t xml:space="preserve">и адекватно, без ошибок, ведущих к сбою коммуникации, </w:t>
      </w:r>
      <w:r w:rsidRPr="00F849E3">
        <w:rPr>
          <w:i/>
          <w:iCs/>
          <w:color w:val="auto"/>
          <w:sz w:val="24"/>
          <w:szCs w:val="24"/>
        </w:rPr>
        <w:t>произносить</w:t>
      </w:r>
      <w:r w:rsidRPr="00F849E3">
        <w:rPr>
          <w:color w:val="auto"/>
          <w:sz w:val="24"/>
          <w:szCs w:val="24"/>
        </w:rPr>
        <w:t xml:space="preserve">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w:t>
      </w:r>
      <w:r w:rsidRPr="00F849E3">
        <w:rPr>
          <w:i/>
          <w:iCs/>
          <w:color w:val="auto"/>
          <w:sz w:val="24"/>
          <w:szCs w:val="24"/>
        </w:rPr>
        <w:t>читать вслух</w:t>
      </w:r>
      <w:r w:rsidRPr="00F849E3">
        <w:rPr>
          <w:color w:val="auto"/>
          <w:sz w:val="24"/>
          <w:szCs w:val="24"/>
        </w:rPr>
        <w:t xml:space="preserve"> небольшие аутентичные тексты объёмом до 100 слов, построенные на изученном языковом материале, с соблюдением правил чтения и соответствующей интонацией;</w:t>
      </w:r>
      <w:proofErr w:type="gramEnd"/>
      <w:r w:rsidRPr="00F849E3">
        <w:rPr>
          <w:color w:val="auto"/>
          <w:sz w:val="24"/>
          <w:szCs w:val="24"/>
        </w:rPr>
        <w:t xml:space="preserve"> читать новые слова согласно основным правилам чтения;</w:t>
      </w:r>
    </w:p>
    <w:p w:rsidR="0081337C" w:rsidRPr="00F849E3" w:rsidRDefault="0081337C" w:rsidP="00F849E3">
      <w:pPr>
        <w:pStyle w:val="13"/>
        <w:jc w:val="both"/>
        <w:rPr>
          <w:color w:val="auto"/>
          <w:sz w:val="24"/>
          <w:szCs w:val="24"/>
        </w:rPr>
      </w:pPr>
      <w:r w:rsidRPr="00F849E3">
        <w:rPr>
          <w:i/>
          <w:iCs/>
          <w:color w:val="auto"/>
          <w:sz w:val="24"/>
          <w:szCs w:val="24"/>
        </w:rPr>
        <w:t>владеть</w:t>
      </w:r>
      <w:r w:rsidRPr="00F849E3">
        <w:rPr>
          <w:b/>
          <w:bCs/>
          <w:color w:val="auto"/>
          <w:sz w:val="24"/>
          <w:szCs w:val="24"/>
        </w:rPr>
        <w:t xml:space="preserve"> орфографическими </w:t>
      </w:r>
      <w:r w:rsidRPr="00F849E3">
        <w:rPr>
          <w:color w:val="auto"/>
          <w:sz w:val="24"/>
          <w:szCs w:val="24"/>
        </w:rPr>
        <w:t xml:space="preserve">навыками: правильно </w:t>
      </w:r>
      <w:r w:rsidRPr="00F849E3">
        <w:rPr>
          <w:i/>
          <w:iCs/>
          <w:color w:val="auto"/>
          <w:sz w:val="24"/>
          <w:szCs w:val="24"/>
        </w:rPr>
        <w:t xml:space="preserve">писать </w:t>
      </w:r>
      <w:r w:rsidRPr="00F849E3">
        <w:rPr>
          <w:color w:val="auto"/>
          <w:sz w:val="24"/>
          <w:szCs w:val="24"/>
        </w:rPr>
        <w:t>изученные слова;</w:t>
      </w:r>
    </w:p>
    <w:p w:rsidR="0081337C" w:rsidRPr="00F849E3" w:rsidRDefault="0081337C" w:rsidP="00F849E3">
      <w:pPr>
        <w:pStyle w:val="13"/>
        <w:jc w:val="both"/>
        <w:rPr>
          <w:color w:val="auto"/>
          <w:sz w:val="24"/>
          <w:szCs w:val="24"/>
        </w:rPr>
      </w:pPr>
      <w:r w:rsidRPr="00F849E3">
        <w:rPr>
          <w:i/>
          <w:iCs/>
          <w:color w:val="auto"/>
          <w:sz w:val="24"/>
          <w:szCs w:val="24"/>
        </w:rPr>
        <w:t>владеть</w:t>
      </w:r>
      <w:r w:rsidRPr="00F849E3">
        <w:rPr>
          <w:b/>
          <w:bCs/>
          <w:color w:val="auto"/>
          <w:sz w:val="24"/>
          <w:szCs w:val="24"/>
        </w:rPr>
        <w:t xml:space="preserve"> пунктуационными </w:t>
      </w:r>
      <w:r w:rsidRPr="00F849E3">
        <w:rPr>
          <w:color w:val="auto"/>
          <w:sz w:val="24"/>
          <w:szCs w:val="24"/>
        </w:rPr>
        <w:t xml:space="preserve">навыками: </w:t>
      </w:r>
      <w:r w:rsidRPr="00F849E3">
        <w:rPr>
          <w:i/>
          <w:iCs/>
          <w:color w:val="auto"/>
          <w:sz w:val="24"/>
          <w:szCs w:val="24"/>
        </w:rPr>
        <w:t>использовать</w:t>
      </w:r>
      <w:r w:rsidRPr="00F849E3">
        <w:rPr>
          <w:color w:val="auto"/>
          <w:sz w:val="24"/>
          <w:szCs w:val="24"/>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F849E3">
        <w:rPr>
          <w:i/>
          <w:iCs/>
          <w:color w:val="auto"/>
          <w:sz w:val="24"/>
          <w:szCs w:val="24"/>
        </w:rPr>
        <w:t>оформлять</w:t>
      </w:r>
      <w:r w:rsidRPr="00F849E3">
        <w:rPr>
          <w:color w:val="auto"/>
          <w:sz w:val="24"/>
          <w:szCs w:val="24"/>
        </w:rPr>
        <w:t xml:space="preserve"> электронное сообщение личного характера;</w:t>
      </w:r>
    </w:p>
    <w:p w:rsidR="0081337C" w:rsidRPr="00F849E3" w:rsidRDefault="0081337C" w:rsidP="00F849E3">
      <w:pPr>
        <w:pStyle w:val="13"/>
        <w:numPr>
          <w:ilvl w:val="0"/>
          <w:numId w:val="15"/>
        </w:numPr>
        <w:tabs>
          <w:tab w:val="left" w:pos="564"/>
        </w:tabs>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звучащем и письменном тексте 1000 лексических единиц (слов, словосочетаний, речевых клише) и правильно </w:t>
      </w:r>
      <w:r w:rsidRPr="00F849E3">
        <w:rPr>
          <w:i/>
          <w:iCs/>
          <w:color w:val="auto"/>
          <w:sz w:val="24"/>
          <w:szCs w:val="24"/>
        </w:rPr>
        <w:t>употреблять</w:t>
      </w:r>
      <w:r w:rsidRPr="00F849E3">
        <w:rPr>
          <w:color w:val="auto"/>
          <w:sz w:val="24"/>
          <w:szCs w:val="24"/>
        </w:rPr>
        <w:t xml:space="preserve">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1337C" w:rsidRPr="00F849E3" w:rsidRDefault="0081337C" w:rsidP="00F849E3">
      <w:pPr>
        <w:pStyle w:val="13"/>
        <w:spacing w:line="252" w:lineRule="auto"/>
        <w:jc w:val="both"/>
        <w:rPr>
          <w:color w:val="auto"/>
          <w:sz w:val="24"/>
          <w:szCs w:val="24"/>
        </w:rPr>
      </w:pPr>
      <w:proofErr w:type="gramStart"/>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использованием аффиксации: имена существительные с помощью суффиксов </w:t>
      </w:r>
      <w:r w:rsidRPr="00F849E3">
        <w:rPr>
          <w:color w:val="auto"/>
          <w:sz w:val="24"/>
          <w:szCs w:val="24"/>
          <w:lang w:bidi="en-US"/>
        </w:rPr>
        <w:t>-</w:t>
      </w:r>
      <w:proofErr w:type="spellStart"/>
      <w:r w:rsidRPr="00F849E3">
        <w:rPr>
          <w:color w:val="auto"/>
          <w:sz w:val="24"/>
          <w:szCs w:val="24"/>
          <w:lang w:val="en-US" w:bidi="en-US"/>
        </w:rPr>
        <w:t>ness</w:t>
      </w:r>
      <w:proofErr w:type="spellEnd"/>
      <w:r w:rsidRPr="00F849E3">
        <w:rPr>
          <w:color w:val="auto"/>
          <w:sz w:val="24"/>
          <w:szCs w:val="24"/>
          <w:lang w:bidi="en-US"/>
        </w:rPr>
        <w:t>, -</w:t>
      </w:r>
      <w:proofErr w:type="spellStart"/>
      <w:r w:rsidRPr="00F849E3">
        <w:rPr>
          <w:color w:val="auto"/>
          <w:sz w:val="24"/>
          <w:szCs w:val="24"/>
          <w:lang w:val="en-US" w:bidi="en-US"/>
        </w:rPr>
        <w:t>ment</w:t>
      </w:r>
      <w:proofErr w:type="spellEnd"/>
      <w:r w:rsidRPr="00F849E3">
        <w:rPr>
          <w:color w:val="auto"/>
          <w:sz w:val="24"/>
          <w:szCs w:val="24"/>
          <w:lang w:bidi="en-US"/>
        </w:rPr>
        <w:t xml:space="preserve">; </w:t>
      </w:r>
      <w:r w:rsidRPr="00F849E3">
        <w:rPr>
          <w:color w:val="auto"/>
          <w:sz w:val="24"/>
          <w:szCs w:val="24"/>
        </w:rPr>
        <w:t xml:space="preserve">имена прилагательные с помощью суффиксов </w:t>
      </w:r>
      <w:r w:rsidRPr="00F849E3">
        <w:rPr>
          <w:color w:val="auto"/>
          <w:sz w:val="24"/>
          <w:szCs w:val="24"/>
          <w:lang w:bidi="en-US"/>
        </w:rPr>
        <w:t>-</w:t>
      </w:r>
      <w:proofErr w:type="spellStart"/>
      <w:r w:rsidRPr="00F849E3">
        <w:rPr>
          <w:color w:val="auto"/>
          <w:sz w:val="24"/>
          <w:szCs w:val="24"/>
          <w:lang w:val="en-US" w:bidi="en-US"/>
        </w:rPr>
        <w:t>ous</w:t>
      </w:r>
      <w:proofErr w:type="spellEnd"/>
      <w:r w:rsidRPr="00F849E3">
        <w:rPr>
          <w:color w:val="auto"/>
          <w:sz w:val="24"/>
          <w:szCs w:val="24"/>
          <w:lang w:bidi="en-US"/>
        </w:rPr>
        <w:t>, -</w:t>
      </w:r>
      <w:proofErr w:type="spellStart"/>
      <w:r w:rsidRPr="00F849E3">
        <w:rPr>
          <w:color w:val="auto"/>
          <w:sz w:val="24"/>
          <w:szCs w:val="24"/>
          <w:lang w:val="en-US" w:bidi="en-US"/>
        </w:rPr>
        <w:t>ly</w:t>
      </w:r>
      <w:proofErr w:type="spellEnd"/>
      <w:r w:rsidRPr="00F849E3">
        <w:rPr>
          <w:color w:val="auto"/>
          <w:sz w:val="24"/>
          <w:szCs w:val="24"/>
          <w:lang w:bidi="en-US"/>
        </w:rPr>
        <w:t>, -</w:t>
      </w:r>
      <w:r w:rsidRPr="00F849E3">
        <w:rPr>
          <w:color w:val="auto"/>
          <w:sz w:val="24"/>
          <w:szCs w:val="24"/>
          <w:lang w:val="en-US" w:bidi="en-US"/>
        </w:rPr>
        <w:t>y</w:t>
      </w:r>
      <w:r w:rsidRPr="00F849E3">
        <w:rPr>
          <w:color w:val="auto"/>
          <w:sz w:val="24"/>
          <w:szCs w:val="24"/>
          <w:lang w:bidi="en-US"/>
        </w:rPr>
        <w:t xml:space="preserve">; </w:t>
      </w:r>
      <w:r w:rsidRPr="00F849E3">
        <w:rPr>
          <w:color w:val="auto"/>
          <w:sz w:val="24"/>
          <w:szCs w:val="24"/>
        </w:rPr>
        <w:t xml:space="preserve">имена прилагательные и наречия с помощью отрицательных префиксов </w:t>
      </w:r>
      <w:r w:rsidRPr="00F849E3">
        <w:rPr>
          <w:color w:val="auto"/>
          <w:sz w:val="24"/>
          <w:szCs w:val="24"/>
          <w:lang w:val="en-US" w:bidi="en-US"/>
        </w:rPr>
        <w:t>in</w:t>
      </w:r>
      <w:r w:rsidRPr="00F849E3">
        <w:rPr>
          <w:color w:val="auto"/>
          <w:sz w:val="24"/>
          <w:szCs w:val="24"/>
          <w:lang w:bidi="en-US"/>
        </w:rPr>
        <w:t>-/</w:t>
      </w:r>
      <w:proofErr w:type="spellStart"/>
      <w:r w:rsidRPr="00F849E3">
        <w:rPr>
          <w:color w:val="auto"/>
          <w:sz w:val="24"/>
          <w:szCs w:val="24"/>
          <w:lang w:val="en-US" w:bidi="en-US"/>
        </w:rPr>
        <w:t>im</w:t>
      </w:r>
      <w:proofErr w:type="spellEnd"/>
      <w:r w:rsidRPr="00F849E3">
        <w:rPr>
          <w:color w:val="auto"/>
          <w:sz w:val="24"/>
          <w:szCs w:val="24"/>
          <w:lang w:bidi="en-US"/>
        </w:rPr>
        <w:t xml:space="preserve">-; </w:t>
      </w:r>
      <w:r w:rsidRPr="00F849E3">
        <w:rPr>
          <w:color w:val="auto"/>
          <w:sz w:val="24"/>
          <w:szCs w:val="24"/>
        </w:rPr>
        <w:t xml:space="preserve">сложные имена прилагательные путем соединения основы прилагательного с основой существительного с добавлением суффикса </w:t>
      </w:r>
      <w:r w:rsidRPr="00F849E3">
        <w:rPr>
          <w:color w:val="auto"/>
          <w:sz w:val="24"/>
          <w:szCs w:val="24"/>
          <w:lang w:bidi="en-US"/>
        </w:rPr>
        <w:t>-</w:t>
      </w:r>
      <w:proofErr w:type="spellStart"/>
      <w:r w:rsidRPr="00F849E3">
        <w:rPr>
          <w:color w:val="auto"/>
          <w:sz w:val="24"/>
          <w:szCs w:val="24"/>
          <w:lang w:val="en-US" w:bidi="en-US"/>
        </w:rPr>
        <w:t>ed</w:t>
      </w:r>
      <w:proofErr w:type="spellEnd"/>
      <w:r w:rsidRPr="00F849E3">
        <w:rPr>
          <w:color w:val="auto"/>
          <w:sz w:val="24"/>
          <w:szCs w:val="24"/>
          <w:lang w:bidi="en-US"/>
        </w:rPr>
        <w:t xml:space="preserve"> (</w:t>
      </w:r>
      <w:r w:rsidRPr="00F849E3">
        <w:rPr>
          <w:color w:val="auto"/>
          <w:sz w:val="24"/>
          <w:szCs w:val="24"/>
          <w:lang w:val="en-US" w:bidi="en-US"/>
        </w:rPr>
        <w:t>blue</w:t>
      </w:r>
      <w:r w:rsidRPr="00F849E3">
        <w:rPr>
          <w:color w:val="auto"/>
          <w:sz w:val="24"/>
          <w:szCs w:val="24"/>
          <w:lang w:bidi="en-US"/>
        </w:rPr>
        <w:t>-</w:t>
      </w:r>
      <w:r w:rsidRPr="00F849E3">
        <w:rPr>
          <w:color w:val="auto"/>
          <w:sz w:val="24"/>
          <w:szCs w:val="24"/>
          <w:lang w:val="en-US" w:bidi="en-US"/>
        </w:rPr>
        <w:t>eyed</w:t>
      </w:r>
      <w:r w:rsidRPr="00F849E3">
        <w:rPr>
          <w:color w:val="auto"/>
          <w:sz w:val="24"/>
          <w:szCs w:val="24"/>
          <w:lang w:bidi="en-US"/>
        </w:rPr>
        <w:t>);</w:t>
      </w:r>
      <w:proofErr w:type="gramEnd"/>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изученные синонимы, антонимы, многозначные слова, интернациональные слова; наиболее частотные фразовые глаголы;</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различные средства связи в тексте для обеспечения логичности и целостности высказывания;</w:t>
      </w:r>
    </w:p>
    <w:p w:rsidR="0081337C" w:rsidRPr="00F849E3" w:rsidRDefault="0081337C" w:rsidP="00F849E3">
      <w:pPr>
        <w:pStyle w:val="13"/>
        <w:numPr>
          <w:ilvl w:val="0"/>
          <w:numId w:val="15"/>
        </w:numPr>
        <w:tabs>
          <w:tab w:val="left" w:pos="564"/>
        </w:tabs>
        <w:spacing w:line="252" w:lineRule="auto"/>
        <w:jc w:val="both"/>
        <w:rPr>
          <w:color w:val="auto"/>
          <w:sz w:val="24"/>
          <w:szCs w:val="24"/>
        </w:rPr>
      </w:pPr>
      <w:r w:rsidRPr="00F849E3">
        <w:rPr>
          <w:i/>
          <w:iCs/>
          <w:color w:val="auto"/>
          <w:sz w:val="24"/>
          <w:szCs w:val="24"/>
        </w:rPr>
        <w:t>знать и понимать</w:t>
      </w:r>
      <w:r w:rsidRPr="00F849E3">
        <w:rPr>
          <w:color w:val="auto"/>
          <w:sz w:val="24"/>
          <w:szCs w:val="24"/>
        </w:rPr>
        <w:t xml:space="preserve"> особенности структуры простых и сложных предложений и различных коммуникативных типов предложений английского языка;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письменном и звучащем тексте и </w:t>
      </w:r>
      <w:r w:rsidRPr="00F849E3">
        <w:rPr>
          <w:i/>
          <w:iCs/>
          <w:color w:val="auto"/>
          <w:sz w:val="24"/>
          <w:szCs w:val="24"/>
        </w:rPr>
        <w:t>употреблять</w:t>
      </w:r>
      <w:r w:rsidRPr="00F849E3">
        <w:rPr>
          <w:color w:val="auto"/>
          <w:sz w:val="24"/>
          <w:szCs w:val="24"/>
        </w:rPr>
        <w:t xml:space="preserve"> в устной и письменной речи:</w:t>
      </w:r>
    </w:p>
    <w:p w:rsidR="0081337C" w:rsidRPr="00F849E3" w:rsidRDefault="0081337C" w:rsidP="00F849E3">
      <w:pPr>
        <w:pStyle w:val="13"/>
        <w:numPr>
          <w:ilvl w:val="0"/>
          <w:numId w:val="30"/>
        </w:numPr>
        <w:spacing w:line="360" w:lineRule="auto"/>
        <w:jc w:val="both"/>
        <w:rPr>
          <w:color w:val="auto"/>
          <w:sz w:val="24"/>
          <w:szCs w:val="24"/>
        </w:rPr>
      </w:pPr>
      <w:r w:rsidRPr="00F849E3">
        <w:rPr>
          <w:color w:val="auto"/>
          <w:sz w:val="24"/>
          <w:szCs w:val="24"/>
        </w:rPr>
        <w:t xml:space="preserve">предложения со сложным дополнением </w:t>
      </w:r>
      <w:r w:rsidRPr="00F849E3">
        <w:rPr>
          <w:color w:val="auto"/>
          <w:sz w:val="24"/>
          <w:szCs w:val="24"/>
          <w:lang w:bidi="en-US"/>
        </w:rPr>
        <w:t>(</w:t>
      </w:r>
      <w:r w:rsidRPr="00F849E3">
        <w:rPr>
          <w:color w:val="auto"/>
          <w:sz w:val="24"/>
          <w:szCs w:val="24"/>
          <w:lang w:val="en-US" w:bidi="en-US"/>
        </w:rPr>
        <w:t>Complex</w:t>
      </w:r>
      <w:r w:rsidRPr="00F849E3">
        <w:rPr>
          <w:color w:val="auto"/>
          <w:sz w:val="24"/>
          <w:szCs w:val="24"/>
          <w:lang w:bidi="en-US"/>
        </w:rPr>
        <w:t xml:space="preserve"> </w:t>
      </w:r>
      <w:r w:rsidRPr="00F849E3">
        <w:rPr>
          <w:color w:val="auto"/>
          <w:sz w:val="24"/>
          <w:szCs w:val="24"/>
          <w:lang w:val="en-US" w:bidi="en-US"/>
        </w:rPr>
        <w:t>Object</w:t>
      </w:r>
      <w:r w:rsidRPr="00F849E3">
        <w:rPr>
          <w:color w:val="auto"/>
          <w:sz w:val="24"/>
          <w:szCs w:val="24"/>
          <w:lang w:bidi="en-US"/>
        </w:rPr>
        <w:t>);</w:t>
      </w:r>
    </w:p>
    <w:p w:rsidR="0081337C" w:rsidRPr="00F849E3" w:rsidRDefault="0081337C" w:rsidP="00F849E3">
      <w:pPr>
        <w:pStyle w:val="13"/>
        <w:numPr>
          <w:ilvl w:val="0"/>
          <w:numId w:val="30"/>
        </w:numPr>
        <w:spacing w:line="298" w:lineRule="auto"/>
        <w:jc w:val="both"/>
        <w:rPr>
          <w:color w:val="auto"/>
          <w:sz w:val="24"/>
          <w:szCs w:val="24"/>
        </w:rPr>
      </w:pPr>
      <w:r w:rsidRPr="00F849E3">
        <w:rPr>
          <w:color w:val="auto"/>
          <w:sz w:val="24"/>
          <w:szCs w:val="24"/>
        </w:rPr>
        <w:t xml:space="preserve">условные предложения реального </w:t>
      </w:r>
      <w:r w:rsidRPr="00F849E3">
        <w:rPr>
          <w:color w:val="auto"/>
          <w:sz w:val="24"/>
          <w:szCs w:val="24"/>
          <w:lang w:bidi="en-US"/>
        </w:rPr>
        <w:t>(</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rPr>
        <w:t xml:space="preserve">0, </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rPr>
        <w:t>характера;</w:t>
      </w:r>
    </w:p>
    <w:p w:rsidR="0081337C" w:rsidRPr="00F849E3" w:rsidRDefault="0081337C" w:rsidP="00F849E3">
      <w:pPr>
        <w:pStyle w:val="13"/>
        <w:numPr>
          <w:ilvl w:val="0"/>
          <w:numId w:val="30"/>
        </w:numPr>
        <w:spacing w:line="276" w:lineRule="auto"/>
        <w:jc w:val="both"/>
        <w:rPr>
          <w:color w:val="auto"/>
          <w:sz w:val="24"/>
          <w:szCs w:val="24"/>
        </w:rPr>
      </w:pPr>
      <w:r w:rsidRPr="00F849E3">
        <w:rPr>
          <w:color w:val="auto"/>
          <w:sz w:val="24"/>
          <w:szCs w:val="24"/>
        </w:rPr>
        <w:t xml:space="preserve">предложения с конструкцией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be</w:t>
      </w:r>
      <w:r w:rsidRPr="00F849E3">
        <w:rPr>
          <w:color w:val="auto"/>
          <w:sz w:val="24"/>
          <w:szCs w:val="24"/>
          <w:lang w:bidi="en-US"/>
        </w:rPr>
        <w:t xml:space="preserve"> </w:t>
      </w:r>
      <w:r w:rsidRPr="00F849E3">
        <w:rPr>
          <w:color w:val="auto"/>
          <w:sz w:val="24"/>
          <w:szCs w:val="24"/>
          <w:lang w:val="en-US" w:bidi="en-US"/>
        </w:rPr>
        <w:t>going</w:t>
      </w:r>
      <w:r w:rsidRPr="00F849E3">
        <w:rPr>
          <w:color w:val="auto"/>
          <w:sz w:val="24"/>
          <w:szCs w:val="24"/>
          <w:lang w:bidi="en-US"/>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rPr>
        <w:t xml:space="preserve">+ инфинитив и формы </w:t>
      </w:r>
      <w:r w:rsidRPr="00F849E3">
        <w:rPr>
          <w:color w:val="auto"/>
          <w:sz w:val="24"/>
          <w:szCs w:val="24"/>
          <w:lang w:val="en-US" w:bidi="en-US"/>
        </w:rPr>
        <w:t>Future</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 xml:space="preserve">и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Continuous</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 xml:space="preserve"> </w:t>
      </w:r>
      <w:r w:rsidRPr="00F849E3">
        <w:rPr>
          <w:color w:val="auto"/>
          <w:sz w:val="24"/>
          <w:szCs w:val="24"/>
        </w:rPr>
        <w:t>для выражения будущего действия;</w:t>
      </w:r>
    </w:p>
    <w:p w:rsidR="0081337C" w:rsidRPr="00F849E3" w:rsidRDefault="0081337C" w:rsidP="00F849E3">
      <w:pPr>
        <w:pStyle w:val="13"/>
        <w:numPr>
          <w:ilvl w:val="0"/>
          <w:numId w:val="30"/>
        </w:numPr>
        <w:spacing w:line="360" w:lineRule="auto"/>
        <w:jc w:val="both"/>
        <w:rPr>
          <w:color w:val="auto"/>
          <w:sz w:val="24"/>
          <w:szCs w:val="24"/>
        </w:rPr>
      </w:pPr>
      <w:r w:rsidRPr="00F849E3">
        <w:rPr>
          <w:color w:val="auto"/>
          <w:sz w:val="24"/>
          <w:szCs w:val="24"/>
        </w:rPr>
        <w:t xml:space="preserve">конструкцию </w:t>
      </w:r>
      <w:r w:rsidRPr="00F849E3">
        <w:rPr>
          <w:color w:val="auto"/>
          <w:sz w:val="24"/>
          <w:szCs w:val="24"/>
          <w:lang w:val="en-US" w:bidi="en-US"/>
        </w:rPr>
        <w:t>used</w:t>
      </w:r>
      <w:r w:rsidRPr="00F849E3">
        <w:rPr>
          <w:color w:val="auto"/>
          <w:sz w:val="24"/>
          <w:szCs w:val="24"/>
          <w:lang w:bidi="en-US"/>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rPr>
        <w:t>+ инфинитив глагола;</w:t>
      </w:r>
    </w:p>
    <w:p w:rsidR="0081337C" w:rsidRPr="00F849E3" w:rsidRDefault="0081337C" w:rsidP="00F849E3">
      <w:pPr>
        <w:pStyle w:val="13"/>
        <w:numPr>
          <w:ilvl w:val="0"/>
          <w:numId w:val="30"/>
        </w:numPr>
        <w:spacing w:line="298" w:lineRule="auto"/>
        <w:jc w:val="both"/>
        <w:rPr>
          <w:color w:val="auto"/>
          <w:sz w:val="24"/>
          <w:szCs w:val="24"/>
        </w:rPr>
      </w:pPr>
      <w:r w:rsidRPr="00F849E3">
        <w:rPr>
          <w:color w:val="auto"/>
          <w:sz w:val="24"/>
          <w:szCs w:val="24"/>
        </w:rPr>
        <w:t xml:space="preserve">глаголы в наиболее употребительных формах страдательного залога </w:t>
      </w:r>
      <w:r w:rsidRPr="00F849E3">
        <w:rPr>
          <w:color w:val="auto"/>
          <w:sz w:val="24"/>
          <w:szCs w:val="24"/>
          <w:lang w:bidi="en-US"/>
        </w:rPr>
        <w:t>(</w:t>
      </w:r>
      <w:r w:rsidRPr="00F849E3">
        <w:rPr>
          <w:color w:val="auto"/>
          <w:sz w:val="24"/>
          <w:szCs w:val="24"/>
          <w:lang w:val="en-US" w:bidi="en-US"/>
        </w:rPr>
        <w:t>Present</w:t>
      </w:r>
      <w:r w:rsidRPr="00F849E3">
        <w:rPr>
          <w:color w:val="auto"/>
          <w:sz w:val="24"/>
          <w:szCs w:val="24"/>
          <w:lang w:bidi="en-US"/>
        </w:rPr>
        <w:t>/</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Simple</w:t>
      </w:r>
      <w:r w:rsidRPr="00F849E3">
        <w:rPr>
          <w:color w:val="auto"/>
          <w:sz w:val="24"/>
          <w:szCs w:val="24"/>
          <w:lang w:bidi="en-US"/>
        </w:rPr>
        <w:t xml:space="preserve"> </w:t>
      </w:r>
      <w:r w:rsidRPr="00F849E3">
        <w:rPr>
          <w:color w:val="auto"/>
          <w:sz w:val="24"/>
          <w:szCs w:val="24"/>
          <w:lang w:val="en-US" w:bidi="en-US"/>
        </w:rPr>
        <w:t>Passive</w:t>
      </w:r>
      <w:r w:rsidRPr="00F849E3">
        <w:rPr>
          <w:color w:val="auto"/>
          <w:sz w:val="24"/>
          <w:szCs w:val="24"/>
          <w:lang w:bidi="en-US"/>
        </w:rPr>
        <w:t>);</w:t>
      </w:r>
    </w:p>
    <w:p w:rsidR="0081337C" w:rsidRPr="00F849E3" w:rsidRDefault="0081337C" w:rsidP="00F849E3">
      <w:pPr>
        <w:pStyle w:val="13"/>
        <w:numPr>
          <w:ilvl w:val="0"/>
          <w:numId w:val="30"/>
        </w:numPr>
        <w:spacing w:line="360" w:lineRule="auto"/>
        <w:jc w:val="both"/>
        <w:rPr>
          <w:color w:val="auto"/>
          <w:sz w:val="24"/>
          <w:szCs w:val="24"/>
        </w:rPr>
      </w:pPr>
      <w:r w:rsidRPr="00F849E3">
        <w:rPr>
          <w:color w:val="auto"/>
          <w:sz w:val="24"/>
          <w:szCs w:val="24"/>
        </w:rPr>
        <w:t>предлоги, употребляемые с глаголами в страдательном залоге;</w:t>
      </w:r>
    </w:p>
    <w:p w:rsidR="0081337C" w:rsidRPr="00F849E3" w:rsidRDefault="0081337C" w:rsidP="00F849E3">
      <w:pPr>
        <w:pStyle w:val="13"/>
        <w:numPr>
          <w:ilvl w:val="0"/>
          <w:numId w:val="30"/>
        </w:numPr>
        <w:spacing w:line="360" w:lineRule="auto"/>
        <w:jc w:val="both"/>
        <w:rPr>
          <w:color w:val="auto"/>
          <w:sz w:val="24"/>
          <w:szCs w:val="24"/>
        </w:rPr>
      </w:pPr>
      <w:r w:rsidRPr="00F849E3">
        <w:rPr>
          <w:color w:val="auto"/>
          <w:sz w:val="24"/>
          <w:szCs w:val="24"/>
        </w:rPr>
        <w:t xml:space="preserve">модальный глагол </w:t>
      </w:r>
      <w:r w:rsidRPr="00F849E3">
        <w:rPr>
          <w:color w:val="auto"/>
          <w:sz w:val="24"/>
          <w:szCs w:val="24"/>
          <w:lang w:val="en-US" w:bidi="en-US"/>
        </w:rPr>
        <w:t>might</w:t>
      </w:r>
      <w:r w:rsidRPr="00F849E3">
        <w:rPr>
          <w:color w:val="auto"/>
          <w:sz w:val="24"/>
          <w:szCs w:val="24"/>
          <w:lang w:bidi="en-US"/>
        </w:rPr>
        <w:t>;</w:t>
      </w:r>
    </w:p>
    <w:p w:rsidR="0081337C" w:rsidRPr="00F849E3" w:rsidRDefault="0081337C" w:rsidP="00F849E3">
      <w:pPr>
        <w:pStyle w:val="13"/>
        <w:numPr>
          <w:ilvl w:val="0"/>
          <w:numId w:val="30"/>
        </w:numPr>
        <w:spacing w:line="298" w:lineRule="auto"/>
        <w:jc w:val="both"/>
        <w:rPr>
          <w:color w:val="auto"/>
          <w:sz w:val="24"/>
          <w:szCs w:val="24"/>
        </w:rPr>
      </w:pPr>
      <w:r w:rsidRPr="00F849E3">
        <w:rPr>
          <w:color w:val="auto"/>
          <w:sz w:val="24"/>
          <w:szCs w:val="24"/>
        </w:rPr>
        <w:t xml:space="preserve">наречия, совпадающие по форме с прилагательными </w:t>
      </w:r>
      <w:r w:rsidRPr="00F849E3">
        <w:rPr>
          <w:color w:val="auto"/>
          <w:sz w:val="24"/>
          <w:szCs w:val="24"/>
          <w:lang w:bidi="en-US"/>
        </w:rPr>
        <w:t>(</w:t>
      </w:r>
      <w:r w:rsidRPr="00F849E3">
        <w:rPr>
          <w:color w:val="auto"/>
          <w:sz w:val="24"/>
          <w:szCs w:val="24"/>
          <w:lang w:val="en-US" w:bidi="en-US"/>
        </w:rPr>
        <w:t>fast</w:t>
      </w:r>
      <w:r w:rsidRPr="00F849E3">
        <w:rPr>
          <w:color w:val="auto"/>
          <w:sz w:val="24"/>
          <w:szCs w:val="24"/>
          <w:lang w:bidi="en-US"/>
        </w:rPr>
        <w:t xml:space="preserve">, </w:t>
      </w:r>
      <w:r w:rsidRPr="00F849E3">
        <w:rPr>
          <w:color w:val="auto"/>
          <w:sz w:val="24"/>
          <w:szCs w:val="24"/>
          <w:lang w:val="en-US" w:bidi="en-US"/>
        </w:rPr>
        <w:t>high</w:t>
      </w:r>
      <w:r w:rsidRPr="00F849E3">
        <w:rPr>
          <w:color w:val="auto"/>
          <w:sz w:val="24"/>
          <w:szCs w:val="24"/>
          <w:lang w:bidi="en-US"/>
        </w:rPr>
        <w:t xml:space="preserve">; </w:t>
      </w:r>
      <w:r w:rsidRPr="00F849E3">
        <w:rPr>
          <w:color w:val="auto"/>
          <w:sz w:val="24"/>
          <w:szCs w:val="24"/>
          <w:lang w:val="en-US" w:bidi="en-US"/>
        </w:rPr>
        <w:t>early</w:t>
      </w:r>
      <w:r w:rsidRPr="00F849E3">
        <w:rPr>
          <w:color w:val="auto"/>
          <w:sz w:val="24"/>
          <w:szCs w:val="24"/>
          <w:lang w:bidi="en-US"/>
        </w:rPr>
        <w:t>);</w:t>
      </w:r>
    </w:p>
    <w:p w:rsidR="0081337C" w:rsidRPr="00F849E3" w:rsidRDefault="0081337C" w:rsidP="00F849E3">
      <w:pPr>
        <w:pStyle w:val="13"/>
        <w:numPr>
          <w:ilvl w:val="0"/>
          <w:numId w:val="30"/>
        </w:numPr>
        <w:spacing w:line="252" w:lineRule="auto"/>
        <w:jc w:val="both"/>
        <w:rPr>
          <w:color w:val="auto"/>
          <w:sz w:val="24"/>
          <w:szCs w:val="24"/>
          <w:lang w:val="en-US"/>
        </w:rPr>
      </w:pPr>
      <w:r w:rsidRPr="00F849E3">
        <w:rPr>
          <w:color w:val="auto"/>
          <w:sz w:val="24"/>
          <w:szCs w:val="24"/>
        </w:rPr>
        <w:t>местоимения</w:t>
      </w:r>
      <w:r w:rsidRPr="00F849E3">
        <w:rPr>
          <w:color w:val="auto"/>
          <w:sz w:val="24"/>
          <w:szCs w:val="24"/>
          <w:lang w:val="en-US"/>
        </w:rPr>
        <w:t xml:space="preserve"> </w:t>
      </w:r>
      <w:r w:rsidRPr="00F849E3">
        <w:rPr>
          <w:color w:val="auto"/>
          <w:sz w:val="24"/>
          <w:szCs w:val="24"/>
          <w:lang w:val="en-US" w:bidi="en-US"/>
        </w:rPr>
        <w:t>other/another, both, all, one;</w:t>
      </w:r>
    </w:p>
    <w:p w:rsidR="0081337C" w:rsidRPr="00F849E3" w:rsidRDefault="0081337C" w:rsidP="00F849E3">
      <w:pPr>
        <w:pStyle w:val="13"/>
        <w:numPr>
          <w:ilvl w:val="0"/>
          <w:numId w:val="30"/>
        </w:numPr>
        <w:spacing w:line="252" w:lineRule="auto"/>
        <w:jc w:val="both"/>
        <w:rPr>
          <w:color w:val="auto"/>
          <w:sz w:val="24"/>
          <w:szCs w:val="24"/>
        </w:rPr>
      </w:pPr>
      <w:r w:rsidRPr="00F849E3">
        <w:rPr>
          <w:color w:val="auto"/>
          <w:sz w:val="24"/>
          <w:szCs w:val="24"/>
        </w:rPr>
        <w:t xml:space="preserve">количественные числительные для обозначения больших чисел (до 1 000 </w:t>
      </w:r>
      <w:proofErr w:type="spellStart"/>
      <w:r w:rsidRPr="00F849E3">
        <w:rPr>
          <w:color w:val="auto"/>
          <w:sz w:val="24"/>
          <w:szCs w:val="24"/>
        </w:rPr>
        <w:t>000</w:t>
      </w:r>
      <w:proofErr w:type="spellEnd"/>
      <w:r w:rsidRPr="00F849E3">
        <w:rPr>
          <w:color w:val="auto"/>
          <w:sz w:val="24"/>
          <w:szCs w:val="24"/>
        </w:rPr>
        <w:t>);</w:t>
      </w:r>
    </w:p>
    <w:p w:rsidR="0081337C" w:rsidRPr="00F849E3" w:rsidRDefault="0081337C" w:rsidP="00F849E3">
      <w:pPr>
        <w:pStyle w:val="13"/>
        <w:numPr>
          <w:ilvl w:val="0"/>
          <w:numId w:val="16"/>
        </w:numPr>
        <w:tabs>
          <w:tab w:val="left" w:pos="569"/>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w:t>
      </w:r>
      <w:proofErr w:type="spellStart"/>
      <w:r w:rsidRPr="00F849E3">
        <w:rPr>
          <w:color w:val="auto"/>
          <w:sz w:val="24"/>
          <w:szCs w:val="24"/>
        </w:rPr>
        <w:t>социокультурными</w:t>
      </w:r>
      <w:proofErr w:type="spellEnd"/>
      <w:r w:rsidRPr="00F849E3">
        <w:rPr>
          <w:color w:val="auto"/>
          <w:sz w:val="24"/>
          <w:szCs w:val="24"/>
        </w:rPr>
        <w:t xml:space="preserve"> знаниями и умениями: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отдельные </w:t>
      </w:r>
      <w:proofErr w:type="spellStart"/>
      <w:r w:rsidRPr="00F849E3">
        <w:rPr>
          <w:color w:val="auto"/>
          <w:sz w:val="24"/>
          <w:szCs w:val="24"/>
        </w:rPr>
        <w:t>социокультурные</w:t>
      </w:r>
      <w:proofErr w:type="spellEnd"/>
      <w:r w:rsidRPr="00F849E3">
        <w:rPr>
          <w:color w:val="auto"/>
          <w:sz w:val="24"/>
          <w:szCs w:val="24"/>
        </w:rPr>
        <w:t xml:space="preserve"> элементы речевого поведенческого этикета, </w:t>
      </w:r>
      <w:r w:rsidRPr="00F849E3">
        <w:rPr>
          <w:color w:val="auto"/>
          <w:sz w:val="24"/>
          <w:szCs w:val="24"/>
        </w:rPr>
        <w:lastRenderedPageBreak/>
        <w:t>принятые в стране/странах изучаемого языка в рамках тематического содержания;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знать/понимать и использовать</w:t>
      </w:r>
      <w:r w:rsidRPr="00F849E3">
        <w:rPr>
          <w:color w:val="auto"/>
          <w:sz w:val="24"/>
          <w:szCs w:val="24"/>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обладать базовыми знаниями</w:t>
      </w:r>
      <w:r w:rsidRPr="00F849E3">
        <w:rPr>
          <w:color w:val="auto"/>
          <w:sz w:val="24"/>
          <w:szCs w:val="24"/>
        </w:rPr>
        <w:t xml:space="preserve"> о </w:t>
      </w:r>
      <w:proofErr w:type="spellStart"/>
      <w:r w:rsidRPr="00F849E3">
        <w:rPr>
          <w:color w:val="auto"/>
          <w:sz w:val="24"/>
          <w:szCs w:val="24"/>
        </w:rPr>
        <w:t>социокультурном</w:t>
      </w:r>
      <w:proofErr w:type="spellEnd"/>
      <w:r w:rsidRPr="00F849E3">
        <w:rPr>
          <w:color w:val="auto"/>
          <w:sz w:val="24"/>
          <w:szCs w:val="24"/>
        </w:rPr>
        <w:t xml:space="preserve"> портрете и культурном наследии родной страны и страны/стран изучаемого языка;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кратко представлять</w:t>
      </w:r>
      <w:r w:rsidRPr="00F849E3">
        <w:rPr>
          <w:color w:val="auto"/>
          <w:sz w:val="24"/>
          <w:szCs w:val="24"/>
        </w:rPr>
        <w:t xml:space="preserve"> Россию и страну/страны изучаемого языка;</w:t>
      </w:r>
    </w:p>
    <w:p w:rsidR="0081337C" w:rsidRPr="00F849E3" w:rsidRDefault="0081337C" w:rsidP="00F849E3">
      <w:pPr>
        <w:pStyle w:val="13"/>
        <w:numPr>
          <w:ilvl w:val="0"/>
          <w:numId w:val="16"/>
        </w:numPr>
        <w:tabs>
          <w:tab w:val="left" w:pos="569"/>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компенсаторными умениями: использовать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numPr>
          <w:ilvl w:val="0"/>
          <w:numId w:val="16"/>
        </w:numPr>
        <w:tabs>
          <w:tab w:val="left" w:pos="569"/>
        </w:tabs>
        <w:spacing w:line="252" w:lineRule="auto"/>
        <w:jc w:val="both"/>
        <w:rPr>
          <w:color w:val="auto"/>
          <w:sz w:val="24"/>
          <w:szCs w:val="24"/>
        </w:rPr>
      </w:pPr>
      <w:r w:rsidRPr="00F849E3">
        <w:rPr>
          <w:i/>
          <w:iCs/>
          <w:color w:val="auto"/>
          <w:sz w:val="24"/>
          <w:szCs w:val="24"/>
        </w:rPr>
        <w:t>участвовать</w:t>
      </w:r>
      <w:r w:rsidRPr="00F849E3">
        <w:rPr>
          <w:color w:val="auto"/>
          <w:sz w:val="24"/>
          <w:szCs w:val="24"/>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1337C" w:rsidRPr="00F849E3" w:rsidRDefault="0081337C" w:rsidP="00F849E3">
      <w:pPr>
        <w:pStyle w:val="13"/>
        <w:numPr>
          <w:ilvl w:val="0"/>
          <w:numId w:val="16"/>
        </w:numPr>
        <w:tabs>
          <w:tab w:val="left" w:pos="569"/>
        </w:tabs>
        <w:spacing w:line="252"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иноязычные словари и справочники, в том числе информационно-справочные системы в электронной форме;</w:t>
      </w:r>
    </w:p>
    <w:p w:rsidR="0081337C" w:rsidRPr="00F849E3" w:rsidRDefault="0081337C" w:rsidP="00F849E3">
      <w:pPr>
        <w:pStyle w:val="13"/>
        <w:numPr>
          <w:ilvl w:val="0"/>
          <w:numId w:val="16"/>
        </w:numPr>
        <w:tabs>
          <w:tab w:val="left" w:pos="569"/>
        </w:tabs>
        <w:spacing w:line="252" w:lineRule="auto"/>
        <w:jc w:val="both"/>
        <w:rPr>
          <w:color w:val="auto"/>
          <w:sz w:val="24"/>
          <w:szCs w:val="24"/>
        </w:rPr>
      </w:pPr>
      <w:r w:rsidRPr="00F849E3">
        <w:rPr>
          <w:i/>
          <w:iCs/>
          <w:color w:val="auto"/>
          <w:sz w:val="24"/>
          <w:szCs w:val="24"/>
        </w:rPr>
        <w:t>достигать</w:t>
      </w:r>
      <w:r w:rsidRPr="00F849E3">
        <w:rPr>
          <w:color w:val="auto"/>
          <w:sz w:val="24"/>
          <w:szCs w:val="24"/>
        </w:rPr>
        <w:t xml:space="preserve"> взаимопонимания в процессе устного и письменного общения с носителями иностранного языка, с людьми другой культуры;</w:t>
      </w:r>
    </w:p>
    <w:p w:rsidR="0081337C" w:rsidRPr="00F849E3" w:rsidRDefault="0081337C" w:rsidP="00F849E3">
      <w:pPr>
        <w:pStyle w:val="13"/>
        <w:numPr>
          <w:ilvl w:val="0"/>
          <w:numId w:val="16"/>
        </w:numPr>
        <w:tabs>
          <w:tab w:val="left" w:pos="663"/>
        </w:tabs>
        <w:spacing w:line="252" w:lineRule="auto"/>
        <w:jc w:val="both"/>
        <w:rPr>
          <w:color w:val="auto"/>
          <w:sz w:val="24"/>
          <w:szCs w:val="24"/>
        </w:rPr>
      </w:pPr>
      <w:r w:rsidRPr="00F849E3">
        <w:rPr>
          <w:i/>
          <w:iCs/>
          <w:color w:val="auto"/>
          <w:sz w:val="24"/>
          <w:szCs w:val="24"/>
        </w:rPr>
        <w:t>сравнивать</w:t>
      </w:r>
      <w:r w:rsidRPr="00F849E3">
        <w:rPr>
          <w:color w:val="auto"/>
          <w:sz w:val="24"/>
          <w:szCs w:val="24"/>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19" w:name="bookmark577"/>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8 класс</w:t>
      </w:r>
      <w:bookmarkEnd w:id="19"/>
    </w:p>
    <w:p w:rsidR="0081337C" w:rsidRPr="00F849E3" w:rsidRDefault="0081337C" w:rsidP="00F849E3">
      <w:pPr>
        <w:pStyle w:val="13"/>
        <w:numPr>
          <w:ilvl w:val="0"/>
          <w:numId w:val="17"/>
        </w:numPr>
        <w:tabs>
          <w:tab w:val="left" w:pos="569"/>
        </w:tabs>
        <w:spacing w:line="257" w:lineRule="auto"/>
        <w:jc w:val="both"/>
        <w:rPr>
          <w:color w:val="auto"/>
          <w:sz w:val="24"/>
          <w:szCs w:val="24"/>
        </w:rPr>
      </w:pPr>
      <w:r w:rsidRPr="00F849E3">
        <w:rPr>
          <w:i/>
          <w:iCs/>
          <w:color w:val="auto"/>
          <w:sz w:val="24"/>
          <w:szCs w:val="24"/>
        </w:rPr>
        <w:t>владеть</w:t>
      </w:r>
      <w:r w:rsidRPr="00F849E3">
        <w:rPr>
          <w:color w:val="auto"/>
          <w:sz w:val="24"/>
          <w:szCs w:val="24"/>
        </w:rPr>
        <w:t xml:space="preserve"> основными видами речевой деятельности:</w:t>
      </w:r>
    </w:p>
    <w:p w:rsidR="0081337C" w:rsidRPr="00F849E3" w:rsidRDefault="0081337C" w:rsidP="00F849E3">
      <w:pPr>
        <w:pStyle w:val="13"/>
        <w:spacing w:line="257" w:lineRule="auto"/>
        <w:jc w:val="both"/>
        <w:rPr>
          <w:color w:val="auto"/>
          <w:sz w:val="24"/>
          <w:szCs w:val="24"/>
        </w:rPr>
      </w:pPr>
      <w:proofErr w:type="gramStart"/>
      <w:r w:rsidRPr="00F849E3">
        <w:rPr>
          <w:b/>
          <w:bCs/>
          <w:color w:val="auto"/>
          <w:sz w:val="24"/>
          <w:szCs w:val="24"/>
        </w:rPr>
        <w:t xml:space="preserve">говорение: </w:t>
      </w:r>
      <w:r w:rsidRPr="00F849E3">
        <w:rPr>
          <w:i/>
          <w:iCs/>
          <w:color w:val="auto"/>
          <w:sz w:val="24"/>
          <w:szCs w:val="24"/>
        </w:rPr>
        <w:t>вести разные виды диалогов</w:t>
      </w:r>
      <w:r w:rsidRPr="00F849E3">
        <w:rPr>
          <w:color w:val="auto"/>
          <w:sz w:val="24"/>
          <w:szCs w:val="24"/>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7 реплик со стороны каждого собеседника);</w:t>
      </w:r>
      <w:proofErr w:type="gramEnd"/>
    </w:p>
    <w:p w:rsidR="0081337C" w:rsidRPr="00F849E3" w:rsidRDefault="0081337C" w:rsidP="00F849E3">
      <w:pPr>
        <w:pStyle w:val="13"/>
        <w:spacing w:line="252" w:lineRule="auto"/>
        <w:jc w:val="both"/>
        <w:rPr>
          <w:color w:val="auto"/>
          <w:sz w:val="24"/>
          <w:szCs w:val="24"/>
        </w:rPr>
      </w:pPr>
      <w:r w:rsidRPr="00F849E3">
        <w:rPr>
          <w:i/>
          <w:iCs/>
          <w:color w:val="auto"/>
          <w:sz w:val="24"/>
          <w:szCs w:val="24"/>
        </w:rPr>
        <w:t>создавать разные виды монологических высказываний</w:t>
      </w:r>
      <w:r w:rsidRPr="00F849E3">
        <w:rPr>
          <w:color w:val="auto"/>
          <w:sz w:val="24"/>
          <w:szCs w:val="24"/>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до 9—10 фраз); </w:t>
      </w:r>
      <w:r w:rsidRPr="00F849E3">
        <w:rPr>
          <w:i/>
          <w:iCs/>
          <w:color w:val="auto"/>
          <w:sz w:val="24"/>
          <w:szCs w:val="24"/>
        </w:rPr>
        <w:t xml:space="preserve">выражать и кратко аргументировать </w:t>
      </w:r>
      <w:r w:rsidRPr="00F849E3">
        <w:rPr>
          <w:color w:val="auto"/>
          <w:sz w:val="24"/>
          <w:szCs w:val="24"/>
        </w:rPr>
        <w:t xml:space="preserve">своё мнение, </w:t>
      </w:r>
      <w:r w:rsidRPr="00F849E3">
        <w:rPr>
          <w:i/>
          <w:iCs/>
          <w:color w:val="auto"/>
          <w:sz w:val="24"/>
          <w:szCs w:val="24"/>
        </w:rPr>
        <w:t>излагать</w:t>
      </w:r>
      <w:r w:rsidRPr="00F849E3">
        <w:rPr>
          <w:color w:val="auto"/>
          <w:sz w:val="24"/>
          <w:szCs w:val="24"/>
        </w:rPr>
        <w:t xml:space="preserve"> основное содержание прочитанного/прослушанного текста с вербальными и/или зрительными опорами (объём — 9—10 фраз); </w:t>
      </w:r>
      <w:proofErr w:type="gramStart"/>
      <w:r w:rsidRPr="00F849E3">
        <w:rPr>
          <w:i/>
          <w:iCs/>
          <w:color w:val="auto"/>
          <w:sz w:val="24"/>
          <w:szCs w:val="24"/>
        </w:rPr>
        <w:t>излагать</w:t>
      </w:r>
      <w:r w:rsidRPr="00F849E3">
        <w:rPr>
          <w:color w:val="auto"/>
          <w:sz w:val="24"/>
          <w:szCs w:val="24"/>
        </w:rPr>
        <w:t xml:space="preserve"> результаты выполненной проектной работы (объём — 9—10 фраз);</w:t>
      </w:r>
      <w:proofErr w:type="gramEnd"/>
    </w:p>
    <w:p w:rsidR="0081337C" w:rsidRPr="00F849E3" w:rsidRDefault="0081337C" w:rsidP="00F849E3">
      <w:pPr>
        <w:pStyle w:val="13"/>
        <w:jc w:val="both"/>
        <w:rPr>
          <w:color w:val="auto"/>
          <w:sz w:val="24"/>
          <w:szCs w:val="24"/>
        </w:rPr>
      </w:pPr>
      <w:proofErr w:type="spellStart"/>
      <w:r w:rsidRPr="00F849E3">
        <w:rPr>
          <w:b/>
          <w:bCs/>
          <w:color w:val="auto"/>
          <w:sz w:val="24"/>
          <w:szCs w:val="24"/>
        </w:rPr>
        <w:t>аудирование</w:t>
      </w:r>
      <w:proofErr w:type="spellEnd"/>
      <w:r w:rsidRPr="00F849E3">
        <w:rPr>
          <w:b/>
          <w:bCs/>
          <w:color w:val="auto"/>
          <w:sz w:val="24"/>
          <w:szCs w:val="24"/>
        </w:rPr>
        <w:t xml:space="preserve">: </w:t>
      </w:r>
      <w:r w:rsidRPr="00F849E3">
        <w:rPr>
          <w:i/>
          <w:iCs/>
          <w:color w:val="auto"/>
          <w:sz w:val="24"/>
          <w:szCs w:val="24"/>
        </w:rPr>
        <w:t>воспринимать на слух и понимать</w:t>
      </w:r>
      <w:r w:rsidRPr="00F849E3">
        <w:rPr>
          <w:color w:val="auto"/>
          <w:sz w:val="24"/>
          <w:szCs w:val="24"/>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2 минут); </w:t>
      </w:r>
      <w:r w:rsidRPr="00F849E3">
        <w:rPr>
          <w:i/>
          <w:iCs/>
          <w:color w:val="auto"/>
          <w:sz w:val="24"/>
          <w:szCs w:val="24"/>
        </w:rPr>
        <w:t>прогнозировать</w:t>
      </w:r>
      <w:r w:rsidRPr="00F849E3">
        <w:rPr>
          <w:color w:val="auto"/>
          <w:sz w:val="24"/>
          <w:szCs w:val="24"/>
        </w:rPr>
        <w:t xml:space="preserve"> содержание звучащего текста по началу сообщения;</w:t>
      </w:r>
    </w:p>
    <w:p w:rsidR="0081337C" w:rsidRPr="00F849E3" w:rsidRDefault="0081337C" w:rsidP="00F849E3">
      <w:pPr>
        <w:pStyle w:val="13"/>
        <w:jc w:val="both"/>
        <w:rPr>
          <w:color w:val="auto"/>
          <w:sz w:val="24"/>
          <w:szCs w:val="24"/>
        </w:rPr>
      </w:pPr>
      <w:r w:rsidRPr="00F849E3">
        <w:rPr>
          <w:b/>
          <w:bCs/>
          <w:color w:val="auto"/>
          <w:sz w:val="24"/>
          <w:szCs w:val="24"/>
        </w:rPr>
        <w:t xml:space="preserve">смысловое чтение: </w:t>
      </w:r>
      <w:r w:rsidRPr="00F849E3">
        <w:rPr>
          <w:i/>
          <w:iCs/>
          <w:color w:val="auto"/>
          <w:sz w:val="24"/>
          <w:szCs w:val="24"/>
        </w:rPr>
        <w:t>читать про себя и понимать</w:t>
      </w:r>
      <w:r w:rsidRPr="00F849E3">
        <w:rPr>
          <w:color w:val="auto"/>
          <w:sz w:val="24"/>
          <w:szCs w:val="24"/>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350—500 слов); </w:t>
      </w:r>
      <w:proofErr w:type="gramStart"/>
      <w:r w:rsidRPr="00F849E3">
        <w:rPr>
          <w:i/>
          <w:iCs/>
          <w:color w:val="auto"/>
          <w:sz w:val="24"/>
          <w:szCs w:val="24"/>
        </w:rPr>
        <w:t xml:space="preserve">читать </w:t>
      </w:r>
      <w:proofErr w:type="spellStart"/>
      <w:r w:rsidRPr="00F849E3">
        <w:rPr>
          <w:i/>
          <w:iCs/>
          <w:color w:val="auto"/>
          <w:sz w:val="24"/>
          <w:szCs w:val="24"/>
        </w:rPr>
        <w:t>несплошные</w:t>
      </w:r>
      <w:proofErr w:type="spellEnd"/>
      <w:r w:rsidRPr="00F849E3">
        <w:rPr>
          <w:i/>
          <w:iCs/>
          <w:color w:val="auto"/>
          <w:sz w:val="24"/>
          <w:szCs w:val="24"/>
        </w:rPr>
        <w:t xml:space="preserve"> тексты</w:t>
      </w:r>
      <w:r w:rsidRPr="00F849E3">
        <w:rPr>
          <w:color w:val="auto"/>
          <w:sz w:val="24"/>
          <w:szCs w:val="24"/>
        </w:rPr>
        <w:t xml:space="preserve"> </w:t>
      </w:r>
      <w:r w:rsidRPr="00F849E3">
        <w:rPr>
          <w:color w:val="auto"/>
          <w:sz w:val="24"/>
          <w:szCs w:val="24"/>
        </w:rPr>
        <w:lastRenderedPageBreak/>
        <w:t xml:space="preserve">(таблицы, диаграммы) и </w:t>
      </w:r>
      <w:r w:rsidRPr="00F849E3">
        <w:rPr>
          <w:i/>
          <w:iCs/>
          <w:color w:val="auto"/>
          <w:sz w:val="24"/>
          <w:szCs w:val="24"/>
        </w:rPr>
        <w:t>понимать</w:t>
      </w:r>
      <w:r w:rsidRPr="00F849E3">
        <w:rPr>
          <w:color w:val="auto"/>
          <w:sz w:val="24"/>
          <w:szCs w:val="24"/>
        </w:rPr>
        <w:t xml:space="preserve"> представленную в них информацию; </w:t>
      </w:r>
      <w:r w:rsidRPr="00F849E3">
        <w:rPr>
          <w:i/>
          <w:iCs/>
          <w:color w:val="auto"/>
          <w:sz w:val="24"/>
          <w:szCs w:val="24"/>
        </w:rPr>
        <w:t>определять</w:t>
      </w:r>
      <w:r w:rsidRPr="00F849E3">
        <w:rPr>
          <w:color w:val="auto"/>
          <w:sz w:val="24"/>
          <w:szCs w:val="24"/>
        </w:rPr>
        <w:t xml:space="preserve"> последовательность главных фактов/событий в тексте;</w:t>
      </w:r>
      <w:proofErr w:type="gramEnd"/>
    </w:p>
    <w:p w:rsidR="0081337C" w:rsidRPr="00F849E3" w:rsidRDefault="0081337C" w:rsidP="00F849E3">
      <w:pPr>
        <w:pStyle w:val="13"/>
        <w:jc w:val="both"/>
        <w:rPr>
          <w:color w:val="auto"/>
          <w:sz w:val="24"/>
          <w:szCs w:val="24"/>
        </w:rPr>
      </w:pPr>
      <w:r w:rsidRPr="00F849E3">
        <w:rPr>
          <w:b/>
          <w:bCs/>
          <w:color w:val="auto"/>
          <w:sz w:val="24"/>
          <w:szCs w:val="24"/>
        </w:rPr>
        <w:t xml:space="preserve">письменная речь: </w:t>
      </w:r>
      <w:r w:rsidRPr="00F849E3">
        <w:rPr>
          <w:i/>
          <w:iCs/>
          <w:color w:val="auto"/>
          <w:sz w:val="24"/>
          <w:szCs w:val="24"/>
        </w:rPr>
        <w:t>заполнять</w:t>
      </w:r>
      <w:r w:rsidRPr="00F849E3">
        <w:rPr>
          <w:color w:val="auto"/>
          <w:sz w:val="24"/>
          <w:szCs w:val="24"/>
        </w:rPr>
        <w:t xml:space="preserve"> анкеты и формуляры, сообщая о себе основные сведения, в соответствии с нормами, принятыми в стране/странах изучаемого языка; </w:t>
      </w:r>
      <w:r w:rsidRPr="00F849E3">
        <w:rPr>
          <w:i/>
          <w:iCs/>
          <w:color w:val="auto"/>
          <w:sz w:val="24"/>
          <w:szCs w:val="24"/>
        </w:rPr>
        <w:t>писать</w:t>
      </w:r>
      <w:r w:rsidRPr="00F849E3">
        <w:rPr>
          <w:color w:val="auto"/>
          <w:sz w:val="24"/>
          <w:szCs w:val="24"/>
        </w:rPr>
        <w:t xml:space="preserve"> электронное сообщение личного характера, соблюдая речевой этикет, принятый в стране/странах изучаемого языка (объём сообщения — до 110 слов); </w:t>
      </w:r>
      <w:r w:rsidRPr="00F849E3">
        <w:rPr>
          <w:i/>
          <w:iCs/>
          <w:color w:val="auto"/>
          <w:sz w:val="24"/>
          <w:szCs w:val="24"/>
        </w:rPr>
        <w:t>создавать</w:t>
      </w:r>
      <w:r w:rsidRPr="00F849E3">
        <w:rPr>
          <w:color w:val="auto"/>
          <w:sz w:val="24"/>
          <w:szCs w:val="24"/>
        </w:rPr>
        <w:t xml:space="preserve"> небольшое письменное высказывание с опорой на образец, план, таблицу и/или прочитанный/прослушанный текст (объём высказывания — до 110 слов);</w:t>
      </w:r>
    </w:p>
    <w:p w:rsidR="0081337C" w:rsidRPr="00F849E3" w:rsidRDefault="0081337C" w:rsidP="00F849E3">
      <w:pPr>
        <w:pStyle w:val="13"/>
        <w:numPr>
          <w:ilvl w:val="0"/>
          <w:numId w:val="17"/>
        </w:numPr>
        <w:tabs>
          <w:tab w:val="left" w:pos="566"/>
        </w:tabs>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фонетическими </w:t>
      </w:r>
      <w:r w:rsidRPr="00F849E3">
        <w:rPr>
          <w:color w:val="auto"/>
          <w:sz w:val="24"/>
          <w:szCs w:val="24"/>
        </w:rPr>
        <w:t xml:space="preserve">навыками: </w:t>
      </w:r>
      <w:r w:rsidRPr="00F849E3">
        <w:rPr>
          <w:i/>
          <w:iCs/>
          <w:color w:val="auto"/>
          <w:sz w:val="24"/>
          <w:szCs w:val="24"/>
        </w:rPr>
        <w:t xml:space="preserve">различать на слух </w:t>
      </w:r>
      <w:r w:rsidRPr="00F849E3">
        <w:rPr>
          <w:color w:val="auto"/>
          <w:sz w:val="24"/>
          <w:szCs w:val="24"/>
        </w:rPr>
        <w:t xml:space="preserve">и адекватно, без ошибок, ведущих к сбою коммуникации, </w:t>
      </w:r>
      <w:r w:rsidRPr="00F849E3">
        <w:rPr>
          <w:i/>
          <w:iCs/>
          <w:color w:val="auto"/>
          <w:sz w:val="24"/>
          <w:szCs w:val="24"/>
        </w:rPr>
        <w:t>произносить</w:t>
      </w:r>
      <w:r w:rsidRPr="00F849E3">
        <w:rPr>
          <w:color w:val="auto"/>
          <w:sz w:val="24"/>
          <w:szCs w:val="24"/>
        </w:rPr>
        <w:t xml:space="preserve"> слова с правильным ударением и фразы с соблюдением их ритмико-интонационных особенностей, в том числе </w:t>
      </w:r>
      <w:r w:rsidRPr="00F849E3">
        <w:rPr>
          <w:i/>
          <w:iCs/>
          <w:color w:val="auto"/>
          <w:sz w:val="24"/>
          <w:szCs w:val="24"/>
        </w:rPr>
        <w:t>применять правила</w:t>
      </w:r>
      <w:r w:rsidRPr="00F849E3">
        <w:rPr>
          <w:color w:val="auto"/>
          <w:sz w:val="24"/>
          <w:szCs w:val="24"/>
        </w:rPr>
        <w:t xml:space="preserve"> отсутствия фразового ударения на служебных словах; владеть правилами чтения и выразительно </w:t>
      </w:r>
      <w:r w:rsidRPr="00F849E3">
        <w:rPr>
          <w:i/>
          <w:iCs/>
          <w:color w:val="auto"/>
          <w:sz w:val="24"/>
          <w:szCs w:val="24"/>
        </w:rPr>
        <w:t>читать вслух</w:t>
      </w:r>
      <w:r w:rsidRPr="00F849E3">
        <w:rPr>
          <w:color w:val="auto"/>
          <w:sz w:val="24"/>
          <w:szCs w:val="24"/>
        </w:rPr>
        <w:t xml:space="preserve">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w:t>
      </w:r>
      <w:r w:rsidRPr="00F849E3">
        <w:rPr>
          <w:i/>
          <w:iCs/>
          <w:color w:val="auto"/>
          <w:sz w:val="24"/>
          <w:szCs w:val="24"/>
        </w:rPr>
        <w:t>читать</w:t>
      </w:r>
      <w:r w:rsidRPr="00F849E3">
        <w:rPr>
          <w:color w:val="auto"/>
          <w:sz w:val="24"/>
          <w:szCs w:val="24"/>
        </w:rPr>
        <w:t xml:space="preserve"> новые слова согласно основным правилам чтения;</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орфографическими </w:t>
      </w:r>
      <w:r w:rsidRPr="00F849E3">
        <w:rPr>
          <w:color w:val="auto"/>
          <w:sz w:val="24"/>
          <w:szCs w:val="24"/>
        </w:rPr>
        <w:t xml:space="preserve">навыками: правильно </w:t>
      </w:r>
      <w:r w:rsidRPr="00F849E3">
        <w:rPr>
          <w:i/>
          <w:iCs/>
          <w:color w:val="auto"/>
          <w:sz w:val="24"/>
          <w:szCs w:val="24"/>
        </w:rPr>
        <w:t xml:space="preserve">писать </w:t>
      </w:r>
      <w:r w:rsidRPr="00F849E3">
        <w:rPr>
          <w:color w:val="auto"/>
          <w:sz w:val="24"/>
          <w:szCs w:val="24"/>
        </w:rPr>
        <w:t>изученные слова;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пунктуационными </w:t>
      </w:r>
      <w:r w:rsidRPr="00F849E3">
        <w:rPr>
          <w:color w:val="auto"/>
          <w:sz w:val="24"/>
          <w:szCs w:val="24"/>
        </w:rPr>
        <w:t xml:space="preserve">навыками: </w:t>
      </w:r>
      <w:r w:rsidRPr="00F849E3">
        <w:rPr>
          <w:i/>
          <w:iCs/>
          <w:color w:val="auto"/>
          <w:sz w:val="24"/>
          <w:szCs w:val="24"/>
        </w:rPr>
        <w:t>использовать</w:t>
      </w:r>
      <w:r w:rsidRPr="00F849E3">
        <w:rPr>
          <w:color w:val="auto"/>
          <w:sz w:val="24"/>
          <w:szCs w:val="24"/>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1337C" w:rsidRPr="00F849E3" w:rsidRDefault="0081337C" w:rsidP="00F849E3">
      <w:pPr>
        <w:pStyle w:val="13"/>
        <w:numPr>
          <w:ilvl w:val="0"/>
          <w:numId w:val="17"/>
        </w:numPr>
        <w:tabs>
          <w:tab w:val="left" w:pos="566"/>
        </w:tabs>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звучащем и письменном тексте 1250 лексических единиц (слов, словосочетаний, речевых клише) и правильно </w:t>
      </w:r>
      <w:r w:rsidRPr="00F849E3">
        <w:rPr>
          <w:i/>
          <w:iCs/>
          <w:color w:val="auto"/>
          <w:sz w:val="24"/>
          <w:szCs w:val="24"/>
        </w:rPr>
        <w:t>употреблять</w:t>
      </w:r>
      <w:r w:rsidRPr="00F849E3">
        <w:rPr>
          <w:color w:val="auto"/>
          <w:sz w:val="24"/>
          <w:szCs w:val="24"/>
        </w:rPr>
        <w:t xml:space="preserve">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использованием аффиксации: имена существительные с помощью суффиксов </w:t>
      </w:r>
      <w:r w:rsidRPr="00F849E3">
        <w:rPr>
          <w:color w:val="auto"/>
          <w:sz w:val="24"/>
          <w:szCs w:val="24"/>
          <w:lang w:bidi="en-US"/>
        </w:rPr>
        <w:t>-</w:t>
      </w:r>
      <w:proofErr w:type="spellStart"/>
      <w:r w:rsidRPr="00F849E3">
        <w:rPr>
          <w:color w:val="auto"/>
          <w:sz w:val="24"/>
          <w:szCs w:val="24"/>
          <w:lang w:val="en-US" w:bidi="en-US"/>
        </w:rPr>
        <w:t>ity</w:t>
      </w:r>
      <w:proofErr w:type="spellEnd"/>
      <w:r w:rsidRPr="00F849E3">
        <w:rPr>
          <w:color w:val="auto"/>
          <w:sz w:val="24"/>
          <w:szCs w:val="24"/>
          <w:lang w:bidi="en-US"/>
        </w:rPr>
        <w:t>, -</w:t>
      </w:r>
      <w:r w:rsidRPr="00F849E3">
        <w:rPr>
          <w:color w:val="auto"/>
          <w:sz w:val="24"/>
          <w:szCs w:val="24"/>
          <w:lang w:val="en-US" w:bidi="en-US"/>
        </w:rPr>
        <w:t>ship</w:t>
      </w:r>
      <w:r w:rsidRPr="00F849E3">
        <w:rPr>
          <w:color w:val="auto"/>
          <w:sz w:val="24"/>
          <w:szCs w:val="24"/>
          <w:lang w:bidi="en-US"/>
        </w:rPr>
        <w:t>, -</w:t>
      </w:r>
      <w:proofErr w:type="spellStart"/>
      <w:r w:rsidRPr="00F849E3">
        <w:rPr>
          <w:color w:val="auto"/>
          <w:sz w:val="24"/>
          <w:szCs w:val="24"/>
          <w:lang w:val="en-US" w:bidi="en-US"/>
        </w:rPr>
        <w:t>ance</w:t>
      </w:r>
      <w:proofErr w:type="spellEnd"/>
      <w:r w:rsidRPr="00F849E3">
        <w:rPr>
          <w:color w:val="auto"/>
          <w:sz w:val="24"/>
          <w:szCs w:val="24"/>
          <w:lang w:bidi="en-US"/>
        </w:rPr>
        <w:t>/-</w:t>
      </w:r>
      <w:proofErr w:type="spellStart"/>
      <w:r w:rsidRPr="00F849E3">
        <w:rPr>
          <w:color w:val="auto"/>
          <w:sz w:val="24"/>
          <w:szCs w:val="24"/>
          <w:lang w:val="en-US" w:bidi="en-US"/>
        </w:rPr>
        <w:t>ence</w:t>
      </w:r>
      <w:proofErr w:type="spellEnd"/>
      <w:r w:rsidRPr="00F849E3">
        <w:rPr>
          <w:color w:val="auto"/>
          <w:sz w:val="24"/>
          <w:szCs w:val="24"/>
          <w:lang w:bidi="en-US"/>
        </w:rPr>
        <w:t xml:space="preserve">; </w:t>
      </w:r>
      <w:r w:rsidRPr="00F849E3">
        <w:rPr>
          <w:color w:val="auto"/>
          <w:sz w:val="24"/>
          <w:szCs w:val="24"/>
        </w:rPr>
        <w:t xml:space="preserve">имена прилагательные с помощью префикса </w:t>
      </w:r>
      <w:r w:rsidRPr="00F849E3">
        <w:rPr>
          <w:color w:val="auto"/>
          <w:sz w:val="24"/>
          <w:szCs w:val="24"/>
          <w:lang w:val="en-US" w:bidi="en-US"/>
        </w:rPr>
        <w:t>inter</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помощью конверсии (имя существительное от неопределённой формы глагола </w:t>
      </w:r>
      <w:r w:rsidRPr="00F849E3">
        <w:rPr>
          <w:color w:val="auto"/>
          <w:sz w:val="24"/>
          <w:szCs w:val="24"/>
          <w:lang w:bidi="en-US"/>
        </w:rPr>
        <w:t>(</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walk</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a</w:t>
      </w:r>
      <w:r w:rsidRPr="00F849E3">
        <w:rPr>
          <w:color w:val="auto"/>
          <w:sz w:val="24"/>
          <w:szCs w:val="24"/>
          <w:lang w:bidi="en-US"/>
        </w:rPr>
        <w:t xml:space="preserve"> </w:t>
      </w:r>
      <w:r w:rsidRPr="00F849E3">
        <w:rPr>
          <w:color w:val="auto"/>
          <w:sz w:val="24"/>
          <w:szCs w:val="24"/>
          <w:lang w:val="en-US" w:bidi="en-US"/>
        </w:rPr>
        <w:t>walk</w:t>
      </w:r>
      <w:r w:rsidRPr="00F849E3">
        <w:rPr>
          <w:color w:val="auto"/>
          <w:sz w:val="24"/>
          <w:szCs w:val="24"/>
          <w:lang w:bidi="en-US"/>
        </w:rPr>
        <w:t xml:space="preserve">), </w:t>
      </w:r>
      <w:r w:rsidRPr="00F849E3">
        <w:rPr>
          <w:color w:val="auto"/>
          <w:sz w:val="24"/>
          <w:szCs w:val="24"/>
        </w:rPr>
        <w:t xml:space="preserve">глагол от имени существительного </w:t>
      </w:r>
      <w:r w:rsidRPr="00F849E3">
        <w:rPr>
          <w:color w:val="auto"/>
          <w:sz w:val="24"/>
          <w:szCs w:val="24"/>
          <w:lang w:bidi="en-US"/>
        </w:rPr>
        <w:t>(</w:t>
      </w:r>
      <w:proofErr w:type="spellStart"/>
      <w:r w:rsidRPr="00F849E3">
        <w:rPr>
          <w:color w:val="auto"/>
          <w:sz w:val="24"/>
          <w:szCs w:val="24"/>
          <w:lang w:val="en-US" w:bidi="en-US"/>
        </w:rPr>
        <w:t>a</w:t>
      </w:r>
      <w:proofErr w:type="spellEnd"/>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rPr>
        <w:t xml:space="preserve">имя существительное от прилагательного </w:t>
      </w:r>
      <w:r w:rsidRPr="00F849E3">
        <w:rPr>
          <w:color w:val="auto"/>
          <w:sz w:val="24"/>
          <w:szCs w:val="24"/>
          <w:lang w:bidi="en-US"/>
        </w:rPr>
        <w:t>(</w:t>
      </w:r>
      <w:r w:rsidRPr="00F849E3">
        <w:rPr>
          <w:color w:val="auto"/>
          <w:sz w:val="24"/>
          <w:szCs w:val="24"/>
          <w:lang w:val="en-US" w:bidi="en-US"/>
        </w:rPr>
        <w:t>rich</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the</w:t>
      </w:r>
      <w:r w:rsidRPr="00F849E3">
        <w:rPr>
          <w:color w:val="auto"/>
          <w:sz w:val="24"/>
          <w:szCs w:val="24"/>
          <w:lang w:bidi="en-US"/>
        </w:rPr>
        <w:t xml:space="preserve"> </w:t>
      </w:r>
      <w:r w:rsidRPr="00F849E3">
        <w:rPr>
          <w:color w:val="auto"/>
          <w:sz w:val="24"/>
          <w:szCs w:val="24"/>
          <w:lang w:val="en-US" w:bidi="en-US"/>
        </w:rPr>
        <w:t>rich</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w:t>
      </w:r>
      <w:proofErr w:type="gramStart"/>
      <w:r w:rsidRPr="00F849E3">
        <w:rPr>
          <w:color w:val="auto"/>
          <w:sz w:val="24"/>
          <w:szCs w:val="24"/>
        </w:rPr>
        <w:t>речи</w:t>
      </w:r>
      <w:proofErr w:type="gramEnd"/>
      <w:r w:rsidRPr="00F849E3">
        <w:rPr>
          <w:color w:val="auto"/>
          <w:sz w:val="24"/>
          <w:szCs w:val="24"/>
        </w:rPr>
        <w:t xml:space="preserve"> изученные многозначные слова, синонимы, антонимы; наиболее частотные фразовые глаголы; сокращения и аббревиатуры;</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различные средства связи в тексте для обеспечения логичности и целостности высказывания;</w:t>
      </w:r>
    </w:p>
    <w:p w:rsidR="0081337C" w:rsidRPr="00F849E3" w:rsidRDefault="0081337C" w:rsidP="00F849E3">
      <w:pPr>
        <w:pStyle w:val="13"/>
        <w:numPr>
          <w:ilvl w:val="0"/>
          <w:numId w:val="17"/>
        </w:numPr>
        <w:tabs>
          <w:tab w:val="left" w:pos="575"/>
        </w:tabs>
        <w:jc w:val="both"/>
        <w:rPr>
          <w:color w:val="auto"/>
          <w:sz w:val="24"/>
          <w:szCs w:val="24"/>
        </w:rPr>
      </w:pPr>
      <w:r w:rsidRPr="00F849E3">
        <w:rPr>
          <w:i/>
          <w:iCs/>
          <w:color w:val="auto"/>
          <w:sz w:val="24"/>
          <w:szCs w:val="24"/>
        </w:rPr>
        <w:t>знать и понимать</w:t>
      </w:r>
      <w:r w:rsidRPr="00F849E3">
        <w:rPr>
          <w:color w:val="auto"/>
          <w:sz w:val="24"/>
          <w:szCs w:val="24"/>
        </w:rPr>
        <w:t xml:space="preserve"> особенностей структуры простых и сложных предложений английского языка; различных коммуникативных типов предложений английского языка;</w:t>
      </w:r>
    </w:p>
    <w:p w:rsidR="0081337C" w:rsidRPr="00F849E3" w:rsidRDefault="0081337C" w:rsidP="00F849E3">
      <w:pPr>
        <w:pStyle w:val="13"/>
        <w:jc w:val="both"/>
        <w:rPr>
          <w:color w:val="auto"/>
          <w:sz w:val="24"/>
          <w:szCs w:val="24"/>
        </w:rPr>
      </w:pPr>
      <w:r w:rsidRPr="00F849E3">
        <w:rPr>
          <w:i/>
          <w:iCs/>
          <w:color w:val="auto"/>
          <w:sz w:val="24"/>
          <w:szCs w:val="24"/>
        </w:rPr>
        <w:t>распознавать</w:t>
      </w:r>
      <w:r w:rsidRPr="00F849E3">
        <w:rPr>
          <w:color w:val="auto"/>
          <w:sz w:val="24"/>
          <w:szCs w:val="24"/>
        </w:rPr>
        <w:t xml:space="preserve"> в письменном и звучащем тексте и </w:t>
      </w:r>
      <w:r w:rsidRPr="00F849E3">
        <w:rPr>
          <w:i/>
          <w:iCs/>
          <w:color w:val="auto"/>
          <w:sz w:val="24"/>
          <w:szCs w:val="24"/>
        </w:rPr>
        <w:t>употреблять</w:t>
      </w:r>
      <w:r w:rsidRPr="00F849E3">
        <w:rPr>
          <w:color w:val="auto"/>
          <w:sz w:val="24"/>
          <w:szCs w:val="24"/>
        </w:rPr>
        <w:t xml:space="preserve"> в устной и письменной речи:</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 xml:space="preserve">предложения со сложным дополнением </w:t>
      </w:r>
      <w:r w:rsidRPr="00F849E3">
        <w:rPr>
          <w:color w:val="auto"/>
          <w:sz w:val="24"/>
          <w:szCs w:val="24"/>
          <w:lang w:bidi="en-US"/>
        </w:rPr>
        <w:t>(</w:t>
      </w:r>
      <w:r w:rsidRPr="00F849E3">
        <w:rPr>
          <w:color w:val="auto"/>
          <w:sz w:val="24"/>
          <w:szCs w:val="24"/>
          <w:lang w:val="en-US" w:bidi="en-US"/>
        </w:rPr>
        <w:t>Complex</w:t>
      </w:r>
      <w:r w:rsidRPr="00F849E3">
        <w:rPr>
          <w:color w:val="auto"/>
          <w:sz w:val="24"/>
          <w:szCs w:val="24"/>
          <w:lang w:bidi="en-US"/>
        </w:rPr>
        <w:t xml:space="preserve"> </w:t>
      </w:r>
      <w:r w:rsidRPr="00F849E3">
        <w:rPr>
          <w:color w:val="auto"/>
          <w:sz w:val="24"/>
          <w:szCs w:val="24"/>
          <w:lang w:val="en-US" w:bidi="en-US"/>
        </w:rPr>
        <w:t>Object</w:t>
      </w:r>
      <w:r w:rsidRPr="00F849E3">
        <w:rPr>
          <w:color w:val="auto"/>
          <w:sz w:val="24"/>
          <w:szCs w:val="24"/>
          <w:lang w:bidi="en-US"/>
        </w:rPr>
        <w:t>);</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 xml:space="preserve">все типы вопросительных предложений в </w:t>
      </w:r>
      <w:r w:rsidRPr="00F849E3">
        <w:rPr>
          <w:color w:val="auto"/>
          <w:sz w:val="24"/>
          <w:szCs w:val="24"/>
          <w:lang w:val="en-US" w:bidi="en-US"/>
        </w:rPr>
        <w:t>Past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Tense</w:t>
      </w:r>
      <w:r w:rsidRPr="00F849E3">
        <w:rPr>
          <w:color w:val="auto"/>
          <w:sz w:val="24"/>
          <w:szCs w:val="24"/>
          <w:lang w:bidi="en-US"/>
        </w:rPr>
        <w:t>;</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согласование времён в рамках сложного предложения;</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 xml:space="preserve">согласование подлежащего, выраженного собирательным существительным </w:t>
      </w:r>
      <w:r w:rsidRPr="00F849E3">
        <w:rPr>
          <w:color w:val="auto"/>
          <w:sz w:val="24"/>
          <w:szCs w:val="24"/>
          <w:lang w:bidi="en-US"/>
        </w:rPr>
        <w:t>(</w:t>
      </w:r>
      <w:r w:rsidRPr="00F849E3">
        <w:rPr>
          <w:color w:val="auto"/>
          <w:sz w:val="24"/>
          <w:szCs w:val="24"/>
          <w:lang w:val="en-US" w:bidi="en-US"/>
        </w:rPr>
        <w:t>family</w:t>
      </w:r>
      <w:r w:rsidRPr="00F849E3">
        <w:rPr>
          <w:color w:val="auto"/>
          <w:sz w:val="24"/>
          <w:szCs w:val="24"/>
          <w:lang w:bidi="en-US"/>
        </w:rPr>
        <w:t xml:space="preserve">, </w:t>
      </w:r>
      <w:r w:rsidRPr="00F849E3">
        <w:rPr>
          <w:color w:val="auto"/>
          <w:sz w:val="24"/>
          <w:szCs w:val="24"/>
          <w:lang w:val="en-US" w:bidi="en-US"/>
        </w:rPr>
        <w:t>police</w:t>
      </w:r>
      <w:r w:rsidRPr="00F849E3">
        <w:rPr>
          <w:color w:val="auto"/>
          <w:sz w:val="24"/>
          <w:szCs w:val="24"/>
          <w:lang w:bidi="en-US"/>
        </w:rPr>
        <w:t xml:space="preserve">), </w:t>
      </w:r>
      <w:r w:rsidRPr="00F849E3">
        <w:rPr>
          <w:color w:val="auto"/>
          <w:sz w:val="24"/>
          <w:szCs w:val="24"/>
        </w:rPr>
        <w:t>со сказуемым;</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r w:rsidRPr="00F849E3">
        <w:rPr>
          <w:color w:val="auto"/>
          <w:sz w:val="24"/>
          <w:szCs w:val="24"/>
        </w:rPr>
        <w:t>с</w:t>
      </w:r>
      <w:r w:rsidRPr="00F849E3">
        <w:rPr>
          <w:color w:val="auto"/>
          <w:sz w:val="24"/>
          <w:szCs w:val="24"/>
          <w:lang w:val="en-US"/>
        </w:rPr>
        <w:t xml:space="preserve"> </w:t>
      </w:r>
      <w:r w:rsidRPr="00F849E3">
        <w:rPr>
          <w:color w:val="auto"/>
          <w:sz w:val="24"/>
          <w:szCs w:val="24"/>
        </w:rPr>
        <w:t>глаголами</w:t>
      </w:r>
      <w:r w:rsidRPr="00F849E3">
        <w:rPr>
          <w:color w:val="auto"/>
          <w:sz w:val="24"/>
          <w:szCs w:val="24"/>
          <w:lang w:val="en-US"/>
        </w:rPr>
        <w:t xml:space="preserve"> </w:t>
      </w:r>
      <w:r w:rsidRPr="00F849E3">
        <w:rPr>
          <w:color w:val="auto"/>
          <w:sz w:val="24"/>
          <w:szCs w:val="24"/>
        </w:rPr>
        <w:t>на</w:t>
      </w:r>
      <w:r w:rsidRPr="00F849E3">
        <w:rPr>
          <w:color w:val="auto"/>
          <w:sz w:val="24"/>
          <w:szCs w:val="24"/>
          <w:lang w:val="en-US"/>
        </w:rPr>
        <w:t xml:space="preserve"> </w:t>
      </w:r>
      <w:r w:rsidRPr="00F849E3">
        <w:rPr>
          <w:color w:val="auto"/>
          <w:sz w:val="24"/>
          <w:szCs w:val="24"/>
          <w:lang w:val="en-US" w:bidi="en-US"/>
        </w:rPr>
        <w:t>-</w:t>
      </w:r>
      <w:proofErr w:type="spellStart"/>
      <w:r w:rsidRPr="00F849E3">
        <w:rPr>
          <w:color w:val="auto"/>
          <w:sz w:val="24"/>
          <w:szCs w:val="24"/>
          <w:lang w:val="en-US" w:bidi="en-US"/>
        </w:rPr>
        <w:t>ing</w:t>
      </w:r>
      <w:proofErr w:type="spellEnd"/>
      <w:r w:rsidRPr="00F849E3">
        <w:rPr>
          <w:color w:val="auto"/>
          <w:sz w:val="24"/>
          <w:szCs w:val="24"/>
          <w:lang w:val="en-US" w:bidi="en-US"/>
        </w:rPr>
        <w:t>: to love/hate doing something;</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lastRenderedPageBreak/>
        <w:t>конструкции</w:t>
      </w:r>
      <w:r w:rsidRPr="00F849E3">
        <w:rPr>
          <w:color w:val="auto"/>
          <w:sz w:val="24"/>
          <w:szCs w:val="24"/>
          <w:lang w:val="en-US"/>
        </w:rPr>
        <w:t xml:space="preserve">, </w:t>
      </w:r>
      <w:r w:rsidRPr="00F849E3">
        <w:rPr>
          <w:color w:val="auto"/>
          <w:sz w:val="24"/>
          <w:szCs w:val="24"/>
        </w:rPr>
        <w:t>содержащие</w:t>
      </w:r>
      <w:r w:rsidRPr="00F849E3">
        <w:rPr>
          <w:color w:val="auto"/>
          <w:sz w:val="24"/>
          <w:szCs w:val="24"/>
          <w:lang w:val="en-US"/>
        </w:rPr>
        <w:t xml:space="preserve"> </w:t>
      </w:r>
      <w:r w:rsidRPr="00F849E3">
        <w:rPr>
          <w:color w:val="auto"/>
          <w:sz w:val="24"/>
          <w:szCs w:val="24"/>
        </w:rPr>
        <w:t>глаголы</w:t>
      </w:r>
      <w:r w:rsidRPr="00F849E3">
        <w:rPr>
          <w:color w:val="auto"/>
          <w:sz w:val="24"/>
          <w:szCs w:val="24"/>
          <w:lang w:val="en-US"/>
        </w:rPr>
        <w:t>-</w:t>
      </w:r>
      <w:r w:rsidRPr="00F849E3">
        <w:rPr>
          <w:color w:val="auto"/>
          <w:sz w:val="24"/>
          <w:szCs w:val="24"/>
        </w:rPr>
        <w:t>связки</w:t>
      </w:r>
      <w:r w:rsidRPr="00F849E3">
        <w:rPr>
          <w:color w:val="auto"/>
          <w:sz w:val="24"/>
          <w:szCs w:val="24"/>
          <w:lang w:val="en-US"/>
        </w:rPr>
        <w:t xml:space="preserve"> </w:t>
      </w:r>
      <w:r w:rsidRPr="00F849E3">
        <w:rPr>
          <w:color w:val="auto"/>
          <w:sz w:val="24"/>
          <w:szCs w:val="24"/>
          <w:lang w:val="en-US" w:bidi="en-US"/>
        </w:rPr>
        <w:t>to be/to look/to feel/to seem;</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proofErr w:type="spellStart"/>
      <w:r w:rsidRPr="00F849E3">
        <w:rPr>
          <w:color w:val="auto"/>
          <w:sz w:val="24"/>
          <w:szCs w:val="24"/>
          <w:lang w:val="en-US" w:bidi="en-US"/>
        </w:rPr>
        <w:t>be</w:t>
      </w:r>
      <w:proofErr w:type="spellEnd"/>
      <w:r w:rsidRPr="00F849E3">
        <w:rPr>
          <w:color w:val="auto"/>
          <w:sz w:val="24"/>
          <w:szCs w:val="24"/>
          <w:lang w:val="en-US" w:bidi="en-US"/>
        </w:rPr>
        <w:t>/get used to do something; be/get used doing something;</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t>конструкцию</w:t>
      </w:r>
      <w:r w:rsidRPr="00F849E3">
        <w:rPr>
          <w:color w:val="auto"/>
          <w:sz w:val="24"/>
          <w:szCs w:val="24"/>
          <w:lang w:val="en-US"/>
        </w:rPr>
        <w:t xml:space="preserve"> </w:t>
      </w:r>
      <w:r w:rsidRPr="00F849E3">
        <w:rPr>
          <w:color w:val="auto"/>
          <w:sz w:val="24"/>
          <w:szCs w:val="24"/>
          <w:lang w:val="en-US" w:bidi="en-US"/>
        </w:rPr>
        <w:t xml:space="preserve">both </w:t>
      </w:r>
      <w:r w:rsidRPr="00F849E3">
        <w:rPr>
          <w:color w:val="auto"/>
          <w:sz w:val="24"/>
          <w:szCs w:val="24"/>
          <w:lang w:val="en-US"/>
        </w:rPr>
        <w:t xml:space="preserve">... </w:t>
      </w:r>
      <w:r w:rsidRPr="00F849E3">
        <w:rPr>
          <w:color w:val="auto"/>
          <w:sz w:val="24"/>
          <w:szCs w:val="24"/>
          <w:lang w:val="en-US" w:bidi="en-US"/>
        </w:rPr>
        <w:t>and ...;</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t>конструкции</w:t>
      </w:r>
      <w:r w:rsidRPr="00F849E3">
        <w:rPr>
          <w:color w:val="auto"/>
          <w:sz w:val="24"/>
          <w:szCs w:val="24"/>
          <w:lang w:val="en-US"/>
        </w:rPr>
        <w:t xml:space="preserve"> </w:t>
      </w:r>
      <w:r w:rsidRPr="00F849E3">
        <w:rPr>
          <w:color w:val="auto"/>
          <w:sz w:val="24"/>
          <w:szCs w:val="24"/>
          <w:lang w:val="en-US" w:bidi="en-US"/>
        </w:rPr>
        <w:t xml:space="preserve">c </w:t>
      </w:r>
      <w:r w:rsidRPr="00F849E3">
        <w:rPr>
          <w:color w:val="auto"/>
          <w:sz w:val="24"/>
          <w:szCs w:val="24"/>
        </w:rPr>
        <w:t>глаголами</w:t>
      </w:r>
      <w:r w:rsidRPr="00F849E3">
        <w:rPr>
          <w:color w:val="auto"/>
          <w:sz w:val="24"/>
          <w:szCs w:val="24"/>
          <w:lang w:val="en-US"/>
        </w:rPr>
        <w:t xml:space="preserve"> </w:t>
      </w:r>
      <w:r w:rsidRPr="00F849E3">
        <w:rPr>
          <w:color w:val="auto"/>
          <w:sz w:val="24"/>
          <w:szCs w:val="24"/>
          <w:lang w:val="en-US" w:bidi="en-US"/>
        </w:rPr>
        <w:t xml:space="preserve">to stop, to remember, to forget </w:t>
      </w:r>
      <w:r w:rsidRPr="00F849E3">
        <w:rPr>
          <w:color w:val="auto"/>
          <w:sz w:val="24"/>
          <w:szCs w:val="24"/>
          <w:lang w:val="en-US"/>
        </w:rPr>
        <w:t>(</w:t>
      </w:r>
      <w:r w:rsidRPr="00F849E3">
        <w:rPr>
          <w:color w:val="auto"/>
          <w:sz w:val="24"/>
          <w:szCs w:val="24"/>
        </w:rPr>
        <w:t>разница</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r w:rsidRPr="00F849E3">
        <w:rPr>
          <w:color w:val="auto"/>
          <w:sz w:val="24"/>
          <w:szCs w:val="24"/>
        </w:rPr>
        <w:t>значении</w:t>
      </w:r>
      <w:r w:rsidRPr="00F849E3">
        <w:rPr>
          <w:color w:val="auto"/>
          <w:sz w:val="24"/>
          <w:szCs w:val="24"/>
          <w:lang w:val="en-US"/>
        </w:rPr>
        <w:t xml:space="preserve"> </w:t>
      </w:r>
      <w:r w:rsidRPr="00F849E3">
        <w:rPr>
          <w:color w:val="auto"/>
          <w:sz w:val="24"/>
          <w:szCs w:val="24"/>
          <w:lang w:val="en-US" w:bidi="en-US"/>
        </w:rPr>
        <w:t xml:space="preserve">to stop doing </w:t>
      </w:r>
      <w:proofErr w:type="spellStart"/>
      <w:r w:rsidRPr="00F849E3">
        <w:rPr>
          <w:color w:val="auto"/>
          <w:sz w:val="24"/>
          <w:szCs w:val="24"/>
          <w:lang w:val="en-US" w:bidi="en-US"/>
        </w:rPr>
        <w:t>smth</w:t>
      </w:r>
      <w:proofErr w:type="spellEnd"/>
      <w:r w:rsidRPr="00F849E3">
        <w:rPr>
          <w:color w:val="auto"/>
          <w:sz w:val="24"/>
          <w:szCs w:val="24"/>
          <w:lang w:val="en-US" w:bidi="en-US"/>
        </w:rPr>
        <w:t xml:space="preserve"> </w:t>
      </w:r>
      <w:r w:rsidRPr="00F849E3">
        <w:rPr>
          <w:color w:val="auto"/>
          <w:sz w:val="24"/>
          <w:szCs w:val="24"/>
        </w:rPr>
        <w:t>и</w:t>
      </w:r>
      <w:r w:rsidRPr="00F849E3">
        <w:rPr>
          <w:color w:val="auto"/>
          <w:sz w:val="24"/>
          <w:szCs w:val="24"/>
          <w:lang w:val="en-US"/>
        </w:rPr>
        <w:t xml:space="preserve"> </w:t>
      </w:r>
      <w:r w:rsidRPr="00F849E3">
        <w:rPr>
          <w:color w:val="auto"/>
          <w:sz w:val="24"/>
          <w:szCs w:val="24"/>
          <w:lang w:val="en-US" w:bidi="en-US"/>
        </w:rPr>
        <w:t xml:space="preserve">to stop to do </w:t>
      </w:r>
      <w:proofErr w:type="spellStart"/>
      <w:r w:rsidRPr="00F849E3">
        <w:rPr>
          <w:color w:val="auto"/>
          <w:sz w:val="24"/>
          <w:szCs w:val="24"/>
          <w:lang w:val="en-US" w:bidi="en-US"/>
        </w:rPr>
        <w:t>smth</w:t>
      </w:r>
      <w:proofErr w:type="spellEnd"/>
      <w:r w:rsidRPr="00F849E3">
        <w:rPr>
          <w:color w:val="auto"/>
          <w:sz w:val="24"/>
          <w:szCs w:val="24"/>
          <w:lang w:val="en-US" w:bidi="en-US"/>
        </w:rPr>
        <w:t>);</w:t>
      </w:r>
    </w:p>
    <w:p w:rsidR="0081337C" w:rsidRPr="00F849E3" w:rsidRDefault="0081337C" w:rsidP="00F849E3">
      <w:pPr>
        <w:pStyle w:val="13"/>
        <w:numPr>
          <w:ilvl w:val="0"/>
          <w:numId w:val="31"/>
        </w:numPr>
        <w:jc w:val="both"/>
        <w:rPr>
          <w:color w:val="auto"/>
          <w:sz w:val="24"/>
          <w:szCs w:val="24"/>
          <w:lang w:val="en-US"/>
        </w:rPr>
      </w:pPr>
      <w:r w:rsidRPr="00F849E3">
        <w:rPr>
          <w:color w:val="auto"/>
          <w:sz w:val="24"/>
          <w:szCs w:val="24"/>
        </w:rPr>
        <w:t>глаголы</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proofErr w:type="spellStart"/>
      <w:proofErr w:type="gramStart"/>
      <w:r w:rsidRPr="00F849E3">
        <w:rPr>
          <w:color w:val="auto"/>
          <w:sz w:val="24"/>
          <w:szCs w:val="24"/>
        </w:rPr>
        <w:t>видо</w:t>
      </w:r>
      <w:proofErr w:type="spellEnd"/>
      <w:r w:rsidRPr="00F849E3">
        <w:rPr>
          <w:color w:val="auto"/>
          <w:sz w:val="24"/>
          <w:szCs w:val="24"/>
          <w:lang w:val="en-US"/>
        </w:rPr>
        <w:t>-</w:t>
      </w:r>
      <w:r w:rsidRPr="00F849E3">
        <w:rPr>
          <w:color w:val="auto"/>
          <w:sz w:val="24"/>
          <w:szCs w:val="24"/>
        </w:rPr>
        <w:t>временных</w:t>
      </w:r>
      <w:proofErr w:type="gramEnd"/>
      <w:r w:rsidRPr="00F849E3">
        <w:rPr>
          <w:color w:val="auto"/>
          <w:sz w:val="24"/>
          <w:szCs w:val="24"/>
          <w:lang w:val="en-US"/>
        </w:rPr>
        <w:t xml:space="preserve"> </w:t>
      </w:r>
      <w:r w:rsidRPr="00F849E3">
        <w:rPr>
          <w:color w:val="auto"/>
          <w:sz w:val="24"/>
          <w:szCs w:val="24"/>
        </w:rPr>
        <w:t>формах</w:t>
      </w:r>
      <w:r w:rsidRPr="00F849E3">
        <w:rPr>
          <w:color w:val="auto"/>
          <w:sz w:val="24"/>
          <w:szCs w:val="24"/>
          <w:lang w:val="en-US"/>
        </w:rPr>
        <w:t xml:space="preserve"> </w:t>
      </w:r>
      <w:r w:rsidRPr="00F849E3">
        <w:rPr>
          <w:color w:val="auto"/>
          <w:sz w:val="24"/>
          <w:szCs w:val="24"/>
        </w:rPr>
        <w:t>действительного</w:t>
      </w:r>
      <w:r w:rsidRPr="00F849E3">
        <w:rPr>
          <w:color w:val="auto"/>
          <w:sz w:val="24"/>
          <w:szCs w:val="24"/>
          <w:lang w:val="en-US"/>
        </w:rPr>
        <w:t xml:space="preserve"> </w:t>
      </w:r>
      <w:r w:rsidRPr="00F849E3">
        <w:rPr>
          <w:color w:val="auto"/>
          <w:sz w:val="24"/>
          <w:szCs w:val="24"/>
        </w:rPr>
        <w:t>залога</w:t>
      </w:r>
      <w:r w:rsidRPr="00F849E3">
        <w:rPr>
          <w:color w:val="auto"/>
          <w:sz w:val="24"/>
          <w:szCs w:val="24"/>
          <w:lang w:val="en-US"/>
        </w:rPr>
        <w:t xml:space="preserve"> </w:t>
      </w:r>
      <w:r w:rsidRPr="00F849E3">
        <w:rPr>
          <w:color w:val="auto"/>
          <w:sz w:val="24"/>
          <w:szCs w:val="24"/>
        </w:rPr>
        <w:t>в</w:t>
      </w:r>
      <w:r w:rsidRPr="00F849E3">
        <w:rPr>
          <w:color w:val="auto"/>
          <w:sz w:val="24"/>
          <w:szCs w:val="24"/>
          <w:lang w:val="en-US"/>
        </w:rPr>
        <w:t xml:space="preserve"> </w:t>
      </w:r>
      <w:r w:rsidRPr="00F849E3">
        <w:rPr>
          <w:color w:val="auto"/>
          <w:sz w:val="24"/>
          <w:szCs w:val="24"/>
        </w:rPr>
        <w:t>изъявительном</w:t>
      </w:r>
      <w:r w:rsidRPr="00F849E3">
        <w:rPr>
          <w:color w:val="auto"/>
          <w:sz w:val="24"/>
          <w:szCs w:val="24"/>
          <w:lang w:val="en-US"/>
        </w:rPr>
        <w:t xml:space="preserve"> </w:t>
      </w:r>
      <w:r w:rsidRPr="00F849E3">
        <w:rPr>
          <w:color w:val="auto"/>
          <w:sz w:val="24"/>
          <w:szCs w:val="24"/>
        </w:rPr>
        <w:t>наклонении</w:t>
      </w:r>
      <w:r w:rsidRPr="00F849E3">
        <w:rPr>
          <w:color w:val="auto"/>
          <w:sz w:val="24"/>
          <w:szCs w:val="24"/>
          <w:lang w:val="en-US"/>
        </w:rPr>
        <w:t xml:space="preserve"> </w:t>
      </w:r>
      <w:r w:rsidRPr="00F849E3">
        <w:rPr>
          <w:color w:val="auto"/>
          <w:sz w:val="24"/>
          <w:szCs w:val="24"/>
          <w:lang w:val="en-US" w:bidi="en-US"/>
        </w:rPr>
        <w:t>(Past Perfect Tense; Present Perfect Continuous Tense, Future-in-the-Past);</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модальные глаголы в косвенной речи в настоящем и прошедшем времени;</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неличные формы глагола (инфинитив, герундий, причастия настоящего и прошедшего времени);</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 xml:space="preserve">наречия </w:t>
      </w:r>
      <w:r w:rsidRPr="00F849E3">
        <w:rPr>
          <w:color w:val="auto"/>
          <w:sz w:val="24"/>
          <w:szCs w:val="24"/>
          <w:lang w:val="en-US" w:bidi="en-US"/>
        </w:rPr>
        <w:t>too</w:t>
      </w:r>
      <w:r w:rsidRPr="00F849E3">
        <w:rPr>
          <w:color w:val="auto"/>
          <w:sz w:val="24"/>
          <w:szCs w:val="24"/>
          <w:lang w:bidi="en-US"/>
        </w:rPr>
        <w:t xml:space="preserve"> — </w:t>
      </w:r>
      <w:r w:rsidRPr="00F849E3">
        <w:rPr>
          <w:color w:val="auto"/>
          <w:sz w:val="24"/>
          <w:szCs w:val="24"/>
          <w:lang w:val="en-US" w:bidi="en-US"/>
        </w:rPr>
        <w:t>enough</w:t>
      </w:r>
      <w:r w:rsidRPr="00F849E3">
        <w:rPr>
          <w:color w:val="auto"/>
          <w:sz w:val="24"/>
          <w:szCs w:val="24"/>
          <w:lang w:bidi="en-US"/>
        </w:rPr>
        <w:t>;</w:t>
      </w:r>
    </w:p>
    <w:p w:rsidR="0081337C" w:rsidRPr="00F849E3" w:rsidRDefault="0081337C" w:rsidP="00F849E3">
      <w:pPr>
        <w:pStyle w:val="13"/>
        <w:numPr>
          <w:ilvl w:val="0"/>
          <w:numId w:val="31"/>
        </w:numPr>
        <w:jc w:val="both"/>
        <w:rPr>
          <w:color w:val="auto"/>
          <w:sz w:val="24"/>
          <w:szCs w:val="24"/>
        </w:rPr>
      </w:pPr>
      <w:r w:rsidRPr="00F849E3">
        <w:rPr>
          <w:color w:val="auto"/>
          <w:sz w:val="24"/>
          <w:szCs w:val="24"/>
        </w:rPr>
        <w:t xml:space="preserve">отрицательные местоимения </w:t>
      </w:r>
      <w:r w:rsidRPr="00F849E3">
        <w:rPr>
          <w:color w:val="auto"/>
          <w:sz w:val="24"/>
          <w:szCs w:val="24"/>
          <w:lang w:val="en-US" w:bidi="en-US"/>
        </w:rPr>
        <w:t>no</w:t>
      </w:r>
      <w:r w:rsidRPr="00F849E3">
        <w:rPr>
          <w:color w:val="auto"/>
          <w:sz w:val="24"/>
          <w:szCs w:val="24"/>
          <w:lang w:bidi="en-US"/>
        </w:rPr>
        <w:t xml:space="preserve"> </w:t>
      </w:r>
      <w:r w:rsidRPr="00F849E3">
        <w:rPr>
          <w:color w:val="auto"/>
          <w:sz w:val="24"/>
          <w:szCs w:val="24"/>
        </w:rPr>
        <w:t xml:space="preserve">(и его производные </w:t>
      </w:r>
      <w:r w:rsidRPr="00F849E3">
        <w:rPr>
          <w:color w:val="auto"/>
          <w:sz w:val="24"/>
          <w:szCs w:val="24"/>
          <w:lang w:val="en-US" w:bidi="en-US"/>
        </w:rPr>
        <w:t>nobody</w:t>
      </w:r>
      <w:r w:rsidRPr="00F849E3">
        <w:rPr>
          <w:color w:val="auto"/>
          <w:sz w:val="24"/>
          <w:szCs w:val="24"/>
          <w:lang w:bidi="en-US"/>
        </w:rPr>
        <w:t xml:space="preserve">, </w:t>
      </w:r>
      <w:r w:rsidRPr="00F849E3">
        <w:rPr>
          <w:color w:val="auto"/>
          <w:sz w:val="24"/>
          <w:szCs w:val="24"/>
          <w:lang w:val="en-US" w:bidi="en-US"/>
        </w:rPr>
        <w:t>nothing</w:t>
      </w:r>
      <w:r w:rsidRPr="00F849E3">
        <w:rPr>
          <w:color w:val="auto"/>
          <w:sz w:val="24"/>
          <w:szCs w:val="24"/>
          <w:lang w:bidi="en-US"/>
        </w:rPr>
        <w:t xml:space="preserve">, </w:t>
      </w:r>
      <w:r w:rsidRPr="00F849E3">
        <w:rPr>
          <w:color w:val="auto"/>
          <w:sz w:val="24"/>
          <w:szCs w:val="24"/>
          <w:lang w:val="en-US" w:bidi="en-US"/>
        </w:rPr>
        <w:t>etc</w:t>
      </w:r>
      <w:r w:rsidRPr="00F849E3">
        <w:rPr>
          <w:color w:val="auto"/>
          <w:sz w:val="24"/>
          <w:szCs w:val="24"/>
          <w:lang w:bidi="en-US"/>
        </w:rPr>
        <w:t xml:space="preserve">.), </w:t>
      </w:r>
      <w:r w:rsidRPr="00F849E3">
        <w:rPr>
          <w:color w:val="auto"/>
          <w:sz w:val="24"/>
          <w:szCs w:val="24"/>
          <w:lang w:val="en-US" w:bidi="en-US"/>
        </w:rPr>
        <w:t>none</w:t>
      </w:r>
      <w:r w:rsidRPr="00F849E3">
        <w:rPr>
          <w:color w:val="auto"/>
          <w:sz w:val="24"/>
          <w:szCs w:val="24"/>
          <w:lang w:bidi="en-US"/>
        </w:rPr>
        <w:t>.</w:t>
      </w:r>
    </w:p>
    <w:p w:rsidR="0081337C" w:rsidRPr="00F849E3" w:rsidRDefault="0081337C" w:rsidP="00F849E3">
      <w:pPr>
        <w:pStyle w:val="13"/>
        <w:numPr>
          <w:ilvl w:val="0"/>
          <w:numId w:val="18"/>
        </w:numPr>
        <w:tabs>
          <w:tab w:val="left" w:pos="579"/>
        </w:tabs>
        <w:jc w:val="both"/>
        <w:rPr>
          <w:color w:val="auto"/>
          <w:sz w:val="24"/>
          <w:szCs w:val="24"/>
        </w:rPr>
      </w:pPr>
      <w:r w:rsidRPr="00F849E3">
        <w:rPr>
          <w:i/>
          <w:iCs/>
          <w:color w:val="auto"/>
          <w:sz w:val="24"/>
          <w:szCs w:val="24"/>
        </w:rPr>
        <w:t>владеть</w:t>
      </w:r>
      <w:r w:rsidRPr="00F849E3">
        <w:rPr>
          <w:color w:val="auto"/>
          <w:sz w:val="24"/>
          <w:szCs w:val="24"/>
        </w:rPr>
        <w:t xml:space="preserve"> </w:t>
      </w:r>
      <w:proofErr w:type="spellStart"/>
      <w:r w:rsidRPr="00F849E3">
        <w:rPr>
          <w:color w:val="auto"/>
          <w:sz w:val="24"/>
          <w:szCs w:val="24"/>
        </w:rPr>
        <w:t>социокультурными</w:t>
      </w:r>
      <w:proofErr w:type="spellEnd"/>
      <w:r w:rsidRPr="00F849E3">
        <w:rPr>
          <w:color w:val="auto"/>
          <w:sz w:val="24"/>
          <w:szCs w:val="24"/>
        </w:rPr>
        <w:t xml:space="preserve"> знаниями и умениями:</w:t>
      </w:r>
    </w:p>
    <w:p w:rsidR="0081337C" w:rsidRPr="00F849E3" w:rsidRDefault="0081337C" w:rsidP="00F849E3">
      <w:pPr>
        <w:pStyle w:val="13"/>
        <w:jc w:val="both"/>
        <w:rPr>
          <w:color w:val="auto"/>
          <w:sz w:val="24"/>
          <w:szCs w:val="24"/>
        </w:rPr>
      </w:pPr>
      <w:r w:rsidRPr="00F849E3">
        <w:rPr>
          <w:i/>
          <w:iCs/>
          <w:color w:val="auto"/>
          <w:sz w:val="24"/>
          <w:szCs w:val="24"/>
        </w:rPr>
        <w:t>осуществлять</w:t>
      </w:r>
      <w:r w:rsidRPr="00F849E3">
        <w:rPr>
          <w:color w:val="auto"/>
          <w:sz w:val="24"/>
          <w:szCs w:val="24"/>
        </w:rPr>
        <w:t xml:space="preserve"> межличностное и межкультурное общение, используя знания о национально-культурных особенностях своей страны и страны/стран изучаемого языка и освоив основные </w:t>
      </w:r>
      <w:proofErr w:type="spellStart"/>
      <w:r w:rsidRPr="00F849E3">
        <w:rPr>
          <w:color w:val="auto"/>
          <w:sz w:val="24"/>
          <w:szCs w:val="24"/>
        </w:rPr>
        <w:t>социокультурные</w:t>
      </w:r>
      <w:proofErr w:type="spellEnd"/>
      <w:r w:rsidRPr="00F849E3">
        <w:rPr>
          <w:color w:val="auto"/>
          <w:sz w:val="24"/>
          <w:szCs w:val="24"/>
        </w:rPr>
        <w:t xml:space="preserve"> элементы речевого поведенческого этикета в стране/странах изучаемого языка в рамках тематического содержания речи;</w:t>
      </w:r>
    </w:p>
    <w:p w:rsidR="0081337C" w:rsidRPr="00F849E3" w:rsidRDefault="0081337C" w:rsidP="00F849E3">
      <w:pPr>
        <w:pStyle w:val="13"/>
        <w:jc w:val="both"/>
        <w:rPr>
          <w:color w:val="auto"/>
          <w:sz w:val="24"/>
          <w:szCs w:val="24"/>
        </w:rPr>
      </w:pPr>
      <w:r w:rsidRPr="00F849E3">
        <w:rPr>
          <w:i/>
          <w:iCs/>
          <w:color w:val="auto"/>
          <w:sz w:val="24"/>
          <w:szCs w:val="24"/>
        </w:rPr>
        <w:t>кратко представлять</w:t>
      </w:r>
      <w:r w:rsidRPr="00F849E3">
        <w:rPr>
          <w:color w:val="auto"/>
          <w:sz w:val="24"/>
          <w:szCs w:val="24"/>
        </w:rPr>
        <w:t xml:space="preserve"> родную страну/малую родину и страну/страны изучаемого языка (культурные явления и события; достопримечательности, выдающиеся люди);</w:t>
      </w:r>
    </w:p>
    <w:p w:rsidR="0081337C" w:rsidRPr="00F849E3" w:rsidRDefault="0081337C" w:rsidP="00F849E3">
      <w:pPr>
        <w:pStyle w:val="13"/>
        <w:spacing w:line="252" w:lineRule="auto"/>
        <w:jc w:val="both"/>
        <w:rPr>
          <w:color w:val="auto"/>
          <w:sz w:val="24"/>
          <w:szCs w:val="24"/>
        </w:rPr>
      </w:pPr>
      <w:r w:rsidRPr="00F849E3">
        <w:rPr>
          <w:color w:val="auto"/>
          <w:sz w:val="24"/>
          <w:szCs w:val="24"/>
        </w:rPr>
        <w:t>оказывать помощь зарубежным гостям в ситуациях повседневного общения (</w:t>
      </w:r>
      <w:r w:rsidRPr="00F849E3">
        <w:rPr>
          <w:i/>
          <w:iCs/>
          <w:color w:val="auto"/>
          <w:sz w:val="24"/>
          <w:szCs w:val="24"/>
        </w:rPr>
        <w:t>объяснить</w:t>
      </w:r>
      <w:r w:rsidRPr="00F849E3">
        <w:rPr>
          <w:color w:val="auto"/>
          <w:sz w:val="24"/>
          <w:szCs w:val="24"/>
        </w:rPr>
        <w:t xml:space="preserve"> местонахождение объекта, сообщить возможный маршрут и т. д.);</w:t>
      </w:r>
    </w:p>
    <w:p w:rsidR="0081337C" w:rsidRPr="00F849E3" w:rsidRDefault="0081337C" w:rsidP="00F849E3">
      <w:pPr>
        <w:pStyle w:val="13"/>
        <w:numPr>
          <w:ilvl w:val="0"/>
          <w:numId w:val="18"/>
        </w:numPr>
        <w:tabs>
          <w:tab w:val="left" w:pos="569"/>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компенсаторными умениями: использовать при чтении и </w:t>
      </w:r>
      <w:proofErr w:type="spellStart"/>
      <w:r w:rsidRPr="00F849E3">
        <w:rPr>
          <w:color w:val="auto"/>
          <w:sz w:val="24"/>
          <w:szCs w:val="24"/>
        </w:rPr>
        <w:t>аудировании</w:t>
      </w:r>
      <w:proofErr w:type="spellEnd"/>
      <w:r w:rsidRPr="00F849E3">
        <w:rPr>
          <w:color w:val="auto"/>
          <w:sz w:val="24"/>
          <w:szCs w:val="24"/>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numPr>
          <w:ilvl w:val="0"/>
          <w:numId w:val="18"/>
        </w:numPr>
        <w:tabs>
          <w:tab w:val="left" w:pos="569"/>
        </w:tabs>
        <w:spacing w:line="252" w:lineRule="auto"/>
        <w:jc w:val="both"/>
        <w:rPr>
          <w:color w:val="auto"/>
          <w:sz w:val="24"/>
          <w:szCs w:val="24"/>
        </w:rPr>
      </w:pPr>
      <w:r w:rsidRPr="00F849E3">
        <w:rPr>
          <w:i/>
          <w:iCs/>
          <w:color w:val="auto"/>
          <w:sz w:val="24"/>
          <w:szCs w:val="24"/>
        </w:rPr>
        <w:t>понимать</w:t>
      </w:r>
      <w:r w:rsidRPr="00F849E3">
        <w:rPr>
          <w:color w:val="auto"/>
          <w:sz w:val="24"/>
          <w:szCs w:val="24"/>
        </w:rPr>
        <w:t xml:space="preserve">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1337C" w:rsidRPr="00F849E3" w:rsidRDefault="0081337C" w:rsidP="00F849E3">
      <w:pPr>
        <w:pStyle w:val="13"/>
        <w:numPr>
          <w:ilvl w:val="0"/>
          <w:numId w:val="18"/>
        </w:numPr>
        <w:tabs>
          <w:tab w:val="left" w:pos="569"/>
        </w:tabs>
        <w:spacing w:line="252" w:lineRule="auto"/>
        <w:jc w:val="both"/>
        <w:rPr>
          <w:color w:val="auto"/>
          <w:sz w:val="24"/>
          <w:szCs w:val="24"/>
        </w:rPr>
      </w:pPr>
      <w:r w:rsidRPr="00F849E3">
        <w:rPr>
          <w:color w:val="auto"/>
          <w:sz w:val="24"/>
          <w:szCs w:val="24"/>
        </w:rPr>
        <w:t xml:space="preserve">уметь </w:t>
      </w:r>
      <w:r w:rsidRPr="00F849E3">
        <w:rPr>
          <w:i/>
          <w:iCs/>
          <w:color w:val="auto"/>
          <w:sz w:val="24"/>
          <w:szCs w:val="24"/>
        </w:rPr>
        <w:t>рассматривать</w:t>
      </w:r>
      <w:r w:rsidRPr="00F849E3">
        <w:rPr>
          <w:color w:val="auto"/>
          <w:sz w:val="24"/>
          <w:szCs w:val="24"/>
        </w:rPr>
        <w:t xml:space="preserve"> несколько вариантов решения коммуникативной задачи в продуктивных видах речевой деятельности (говорении и письменной речи);</w:t>
      </w:r>
    </w:p>
    <w:p w:rsidR="0081337C" w:rsidRPr="00F849E3" w:rsidRDefault="0081337C" w:rsidP="00F849E3">
      <w:pPr>
        <w:pStyle w:val="13"/>
        <w:numPr>
          <w:ilvl w:val="0"/>
          <w:numId w:val="18"/>
        </w:numPr>
        <w:tabs>
          <w:tab w:val="left" w:pos="569"/>
        </w:tabs>
        <w:spacing w:line="252" w:lineRule="auto"/>
        <w:jc w:val="both"/>
        <w:rPr>
          <w:color w:val="auto"/>
          <w:sz w:val="24"/>
          <w:szCs w:val="24"/>
        </w:rPr>
      </w:pPr>
      <w:r w:rsidRPr="00F849E3">
        <w:rPr>
          <w:i/>
          <w:iCs/>
          <w:color w:val="auto"/>
          <w:sz w:val="24"/>
          <w:szCs w:val="24"/>
        </w:rPr>
        <w:t>участвовать</w:t>
      </w:r>
      <w:r w:rsidRPr="00F849E3">
        <w:rPr>
          <w:color w:val="auto"/>
          <w:sz w:val="24"/>
          <w:szCs w:val="24"/>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1337C" w:rsidRPr="00F849E3" w:rsidRDefault="0081337C" w:rsidP="00F849E3">
      <w:pPr>
        <w:pStyle w:val="13"/>
        <w:numPr>
          <w:ilvl w:val="0"/>
          <w:numId w:val="18"/>
        </w:numPr>
        <w:tabs>
          <w:tab w:val="left" w:pos="569"/>
        </w:tabs>
        <w:spacing w:line="252" w:lineRule="auto"/>
        <w:ind w:firstLine="0"/>
        <w:jc w:val="both"/>
        <w:rPr>
          <w:color w:val="auto"/>
          <w:sz w:val="24"/>
          <w:szCs w:val="24"/>
        </w:rPr>
      </w:pPr>
      <w:r w:rsidRPr="00F849E3">
        <w:rPr>
          <w:i/>
          <w:iCs/>
          <w:color w:val="auto"/>
          <w:sz w:val="24"/>
          <w:szCs w:val="24"/>
        </w:rPr>
        <w:t>использовать</w:t>
      </w:r>
      <w:r w:rsidRPr="00F849E3">
        <w:rPr>
          <w:color w:val="auto"/>
          <w:sz w:val="24"/>
          <w:szCs w:val="24"/>
        </w:rPr>
        <w:t xml:space="preserve"> иноязычные словари и справочники, в том числе информационно-справочные системы в электронной форме;</w:t>
      </w:r>
    </w:p>
    <w:p w:rsidR="0081337C" w:rsidRPr="00F849E3" w:rsidRDefault="0081337C" w:rsidP="00F849E3">
      <w:pPr>
        <w:pStyle w:val="13"/>
        <w:numPr>
          <w:ilvl w:val="0"/>
          <w:numId w:val="18"/>
        </w:numPr>
        <w:tabs>
          <w:tab w:val="left" w:pos="569"/>
        </w:tabs>
        <w:spacing w:line="252" w:lineRule="auto"/>
        <w:ind w:firstLine="0"/>
        <w:jc w:val="both"/>
        <w:rPr>
          <w:color w:val="auto"/>
          <w:sz w:val="24"/>
          <w:szCs w:val="24"/>
        </w:rPr>
      </w:pPr>
      <w:r w:rsidRPr="00F849E3">
        <w:rPr>
          <w:i/>
          <w:iCs/>
          <w:color w:val="auto"/>
          <w:sz w:val="24"/>
          <w:szCs w:val="24"/>
        </w:rPr>
        <w:t>достигать</w:t>
      </w:r>
      <w:r w:rsidRPr="00F849E3">
        <w:rPr>
          <w:color w:val="auto"/>
          <w:sz w:val="24"/>
          <w:szCs w:val="24"/>
        </w:rPr>
        <w:t xml:space="preserve"> взаимопонимания в процессе устного и письменного общения с носителями иностранного языка, людьми другой культуры;</w:t>
      </w:r>
    </w:p>
    <w:p w:rsidR="0081337C" w:rsidRPr="00F849E3" w:rsidRDefault="0081337C" w:rsidP="00F849E3">
      <w:pPr>
        <w:pStyle w:val="13"/>
        <w:numPr>
          <w:ilvl w:val="0"/>
          <w:numId w:val="18"/>
        </w:numPr>
        <w:tabs>
          <w:tab w:val="left" w:pos="569"/>
        </w:tabs>
        <w:spacing w:line="252" w:lineRule="auto"/>
        <w:ind w:firstLine="0"/>
        <w:jc w:val="both"/>
        <w:rPr>
          <w:color w:val="auto"/>
          <w:sz w:val="24"/>
          <w:szCs w:val="24"/>
        </w:rPr>
      </w:pPr>
      <w:r w:rsidRPr="00F849E3">
        <w:rPr>
          <w:i/>
          <w:iCs/>
          <w:color w:val="auto"/>
          <w:sz w:val="24"/>
          <w:szCs w:val="24"/>
        </w:rPr>
        <w:t>сравнивать</w:t>
      </w:r>
      <w:r w:rsidRPr="00F849E3">
        <w:rPr>
          <w:color w:val="auto"/>
          <w:sz w:val="24"/>
          <w:szCs w:val="24"/>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81337C" w:rsidRPr="00F849E3" w:rsidRDefault="0081337C" w:rsidP="00F849E3">
      <w:pPr>
        <w:pStyle w:val="af5"/>
        <w:jc w:val="both"/>
        <w:rPr>
          <w:rFonts w:ascii="Times New Roman" w:hAnsi="Times New Roman" w:cs="Times New Roman"/>
          <w:sz w:val="24"/>
          <w:szCs w:val="24"/>
        </w:rPr>
      </w:pPr>
      <w:bookmarkStart w:id="20" w:name="bookmark579"/>
    </w:p>
    <w:p w:rsidR="0081337C" w:rsidRPr="00F849E3" w:rsidRDefault="0081337C" w:rsidP="00F849E3">
      <w:pPr>
        <w:pStyle w:val="af5"/>
        <w:jc w:val="both"/>
        <w:rPr>
          <w:rFonts w:ascii="Times New Roman" w:hAnsi="Times New Roman" w:cs="Times New Roman"/>
          <w:sz w:val="24"/>
          <w:szCs w:val="24"/>
        </w:rPr>
      </w:pPr>
      <w:r w:rsidRPr="00F849E3">
        <w:rPr>
          <w:rFonts w:ascii="Times New Roman" w:hAnsi="Times New Roman" w:cs="Times New Roman"/>
          <w:sz w:val="24"/>
          <w:szCs w:val="24"/>
        </w:rPr>
        <w:t>9 класс</w:t>
      </w:r>
      <w:bookmarkEnd w:id="20"/>
    </w:p>
    <w:p w:rsidR="0081337C" w:rsidRPr="00F849E3" w:rsidRDefault="0081337C" w:rsidP="00F849E3">
      <w:pPr>
        <w:pStyle w:val="13"/>
        <w:numPr>
          <w:ilvl w:val="0"/>
          <w:numId w:val="19"/>
        </w:numPr>
        <w:tabs>
          <w:tab w:val="left" w:pos="569"/>
        </w:tabs>
        <w:jc w:val="both"/>
        <w:rPr>
          <w:color w:val="auto"/>
          <w:sz w:val="24"/>
          <w:szCs w:val="24"/>
        </w:rPr>
      </w:pPr>
      <w:r w:rsidRPr="00F849E3">
        <w:rPr>
          <w:i/>
          <w:iCs/>
          <w:color w:val="auto"/>
          <w:sz w:val="24"/>
          <w:szCs w:val="24"/>
        </w:rPr>
        <w:t>владеть</w:t>
      </w:r>
      <w:r w:rsidRPr="00F849E3">
        <w:rPr>
          <w:color w:val="auto"/>
          <w:sz w:val="24"/>
          <w:szCs w:val="24"/>
        </w:rPr>
        <w:t xml:space="preserve"> основными видами речевой деятельности:</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говорение: </w:t>
      </w:r>
      <w:r w:rsidRPr="00F849E3">
        <w:rPr>
          <w:i/>
          <w:iCs/>
          <w:color w:val="auto"/>
          <w:sz w:val="24"/>
          <w:szCs w:val="24"/>
        </w:rPr>
        <w:t>вести</w:t>
      </w:r>
      <w:r w:rsidRPr="00F849E3">
        <w:rPr>
          <w:color w:val="auto"/>
          <w:sz w:val="24"/>
          <w:szCs w:val="24"/>
        </w:rPr>
        <w:t xml:space="preserve">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и/или зрительными опорами или без опор, с соблюдением норм речевого этикета, принятого в стране/странах изучаемого языка (до 6—8 реплик со стороны каждого собеседника);</w:t>
      </w:r>
      <w:proofErr w:type="gramEnd"/>
    </w:p>
    <w:p w:rsidR="0081337C" w:rsidRPr="00F849E3" w:rsidRDefault="0081337C" w:rsidP="00F849E3">
      <w:pPr>
        <w:pStyle w:val="13"/>
        <w:spacing w:line="252" w:lineRule="auto"/>
        <w:jc w:val="both"/>
        <w:rPr>
          <w:color w:val="auto"/>
          <w:sz w:val="24"/>
          <w:szCs w:val="24"/>
        </w:rPr>
      </w:pPr>
      <w:proofErr w:type="gramStart"/>
      <w:r w:rsidRPr="00F849E3">
        <w:rPr>
          <w:i/>
          <w:iCs/>
          <w:color w:val="auto"/>
          <w:sz w:val="24"/>
          <w:szCs w:val="24"/>
        </w:rPr>
        <w:lastRenderedPageBreak/>
        <w:t>создавать</w:t>
      </w:r>
      <w:r w:rsidRPr="00F849E3">
        <w:rPr>
          <w:color w:val="auto"/>
          <w:sz w:val="24"/>
          <w:szCs w:val="24"/>
        </w:rPr>
        <w:t xml:space="preserve"> разные виды монологических высказываний (описание, в том числе характеристика; повествование/сообщение, рассуждение) с вербальными и/или зрительными опорами или без опор в рамках тематического содержания речи (объём монологического высказывания — до 10—12 фраз); </w:t>
      </w:r>
      <w:r w:rsidRPr="00F849E3">
        <w:rPr>
          <w:i/>
          <w:iCs/>
          <w:color w:val="auto"/>
          <w:sz w:val="24"/>
          <w:szCs w:val="24"/>
        </w:rPr>
        <w:t>излагать</w:t>
      </w:r>
      <w:r w:rsidRPr="00F849E3">
        <w:rPr>
          <w:color w:val="auto"/>
          <w:sz w:val="24"/>
          <w:szCs w:val="24"/>
        </w:rPr>
        <w:t xml:space="preserve"> основное содержание прочитанного/прослушанного текста со зрительными и/или вербальными опорами (объём — 10—12 фраз); </w:t>
      </w:r>
      <w:r w:rsidRPr="00F849E3">
        <w:rPr>
          <w:i/>
          <w:iCs/>
          <w:color w:val="auto"/>
          <w:sz w:val="24"/>
          <w:szCs w:val="24"/>
        </w:rPr>
        <w:t>излагать</w:t>
      </w:r>
      <w:r w:rsidRPr="00F849E3">
        <w:rPr>
          <w:color w:val="auto"/>
          <w:sz w:val="24"/>
          <w:szCs w:val="24"/>
        </w:rPr>
        <w:t xml:space="preserve"> результаты выполненной проектной работы;</w:t>
      </w:r>
      <w:proofErr w:type="gramEnd"/>
      <w:r w:rsidRPr="00F849E3">
        <w:rPr>
          <w:color w:val="auto"/>
          <w:sz w:val="24"/>
          <w:szCs w:val="24"/>
        </w:rPr>
        <w:t xml:space="preserve"> (объём — 10—12 фраз);</w:t>
      </w:r>
    </w:p>
    <w:p w:rsidR="0081337C" w:rsidRPr="00F849E3" w:rsidRDefault="0081337C" w:rsidP="00F849E3">
      <w:pPr>
        <w:pStyle w:val="13"/>
        <w:jc w:val="both"/>
        <w:rPr>
          <w:color w:val="auto"/>
          <w:sz w:val="24"/>
          <w:szCs w:val="24"/>
        </w:rPr>
      </w:pPr>
      <w:proofErr w:type="spellStart"/>
      <w:r w:rsidRPr="00F849E3">
        <w:rPr>
          <w:b/>
          <w:bCs/>
          <w:color w:val="auto"/>
          <w:sz w:val="24"/>
          <w:szCs w:val="24"/>
        </w:rPr>
        <w:t>аудирование</w:t>
      </w:r>
      <w:proofErr w:type="spellEnd"/>
      <w:r w:rsidRPr="00F849E3">
        <w:rPr>
          <w:b/>
          <w:bCs/>
          <w:color w:val="auto"/>
          <w:sz w:val="24"/>
          <w:szCs w:val="24"/>
        </w:rPr>
        <w:t xml:space="preserve">: </w:t>
      </w:r>
      <w:r w:rsidRPr="00F849E3">
        <w:rPr>
          <w:i/>
          <w:iCs/>
          <w:color w:val="auto"/>
          <w:sz w:val="24"/>
          <w:szCs w:val="24"/>
        </w:rPr>
        <w:t>воспринимать на слух и понимать</w:t>
      </w:r>
      <w:r w:rsidRPr="00F849E3">
        <w:rPr>
          <w:color w:val="auto"/>
          <w:sz w:val="24"/>
          <w:szCs w:val="24"/>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F849E3">
        <w:rPr>
          <w:color w:val="auto"/>
          <w:sz w:val="24"/>
          <w:szCs w:val="24"/>
        </w:rPr>
        <w:t>аудирования</w:t>
      </w:r>
      <w:proofErr w:type="spellEnd"/>
      <w:r w:rsidRPr="00F849E3">
        <w:rPr>
          <w:color w:val="auto"/>
          <w:sz w:val="24"/>
          <w:szCs w:val="24"/>
        </w:rPr>
        <w:t xml:space="preserve"> — до 2 минут);</w:t>
      </w:r>
    </w:p>
    <w:p w:rsidR="0081337C" w:rsidRPr="00F849E3" w:rsidRDefault="0081337C" w:rsidP="00F849E3">
      <w:pPr>
        <w:pStyle w:val="13"/>
        <w:jc w:val="both"/>
        <w:rPr>
          <w:color w:val="auto"/>
          <w:sz w:val="24"/>
          <w:szCs w:val="24"/>
        </w:rPr>
      </w:pPr>
      <w:r w:rsidRPr="00F849E3">
        <w:rPr>
          <w:b/>
          <w:bCs/>
          <w:color w:val="auto"/>
          <w:sz w:val="24"/>
          <w:szCs w:val="24"/>
        </w:rPr>
        <w:t xml:space="preserve">смысловое чтение: </w:t>
      </w:r>
      <w:r w:rsidRPr="00F849E3">
        <w:rPr>
          <w:i/>
          <w:iCs/>
          <w:color w:val="auto"/>
          <w:sz w:val="24"/>
          <w:szCs w:val="24"/>
        </w:rPr>
        <w:t>читать про себя и понимать</w:t>
      </w:r>
      <w:r w:rsidRPr="00F849E3">
        <w:rPr>
          <w:color w:val="auto"/>
          <w:sz w:val="24"/>
          <w:szCs w:val="24"/>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500—600 слов); </w:t>
      </w:r>
      <w:r w:rsidRPr="00F849E3">
        <w:rPr>
          <w:i/>
          <w:iCs/>
          <w:color w:val="auto"/>
          <w:sz w:val="24"/>
          <w:szCs w:val="24"/>
        </w:rPr>
        <w:t>читать про себя</w:t>
      </w:r>
      <w:r w:rsidRPr="00F849E3">
        <w:rPr>
          <w:color w:val="auto"/>
          <w:sz w:val="24"/>
          <w:szCs w:val="24"/>
        </w:rPr>
        <w:t xml:space="preserve"> </w:t>
      </w:r>
      <w:proofErr w:type="spellStart"/>
      <w:r w:rsidRPr="00F849E3">
        <w:rPr>
          <w:color w:val="auto"/>
          <w:sz w:val="24"/>
          <w:szCs w:val="24"/>
        </w:rPr>
        <w:t>несплошные</w:t>
      </w:r>
      <w:proofErr w:type="spellEnd"/>
      <w:r w:rsidRPr="00F849E3">
        <w:rPr>
          <w:color w:val="auto"/>
          <w:sz w:val="24"/>
          <w:szCs w:val="24"/>
        </w:rPr>
        <w:t xml:space="preserve"> тексты (таблицы, диаграммы) и </w:t>
      </w:r>
      <w:r w:rsidRPr="00F849E3">
        <w:rPr>
          <w:i/>
          <w:iCs/>
          <w:color w:val="auto"/>
          <w:sz w:val="24"/>
          <w:szCs w:val="24"/>
        </w:rPr>
        <w:t>понимать</w:t>
      </w:r>
      <w:r w:rsidRPr="00F849E3">
        <w:rPr>
          <w:color w:val="auto"/>
          <w:sz w:val="24"/>
          <w:szCs w:val="24"/>
        </w:rPr>
        <w:t xml:space="preserve"> представленную в них информацию; </w:t>
      </w:r>
      <w:r w:rsidRPr="00F849E3">
        <w:rPr>
          <w:i/>
          <w:iCs/>
          <w:color w:val="auto"/>
          <w:sz w:val="24"/>
          <w:szCs w:val="24"/>
        </w:rPr>
        <w:t>обобщать</w:t>
      </w:r>
      <w:r w:rsidRPr="00F849E3">
        <w:rPr>
          <w:color w:val="auto"/>
          <w:sz w:val="24"/>
          <w:szCs w:val="24"/>
        </w:rPr>
        <w:t xml:space="preserve"> и </w:t>
      </w:r>
      <w:r w:rsidRPr="00F849E3">
        <w:rPr>
          <w:i/>
          <w:iCs/>
          <w:color w:val="auto"/>
          <w:sz w:val="24"/>
          <w:szCs w:val="24"/>
        </w:rPr>
        <w:t>оценивать</w:t>
      </w:r>
      <w:r w:rsidRPr="00F849E3">
        <w:rPr>
          <w:color w:val="auto"/>
          <w:sz w:val="24"/>
          <w:szCs w:val="24"/>
        </w:rPr>
        <w:t xml:space="preserve"> полученную при чтении информацию;</w:t>
      </w:r>
    </w:p>
    <w:p w:rsidR="0081337C" w:rsidRPr="00F849E3" w:rsidRDefault="0081337C" w:rsidP="00F849E3">
      <w:pPr>
        <w:pStyle w:val="13"/>
        <w:jc w:val="both"/>
        <w:rPr>
          <w:color w:val="auto"/>
          <w:sz w:val="24"/>
          <w:szCs w:val="24"/>
        </w:rPr>
      </w:pPr>
      <w:proofErr w:type="gramStart"/>
      <w:r w:rsidRPr="00F849E3">
        <w:rPr>
          <w:b/>
          <w:bCs/>
          <w:color w:val="auto"/>
          <w:sz w:val="24"/>
          <w:szCs w:val="24"/>
        </w:rPr>
        <w:t xml:space="preserve">письменная речь: </w:t>
      </w:r>
      <w:r w:rsidRPr="00F849E3">
        <w:rPr>
          <w:i/>
          <w:iCs/>
          <w:color w:val="auto"/>
          <w:sz w:val="24"/>
          <w:szCs w:val="24"/>
        </w:rPr>
        <w:t>заполнять</w:t>
      </w:r>
      <w:r w:rsidRPr="00F849E3">
        <w:rPr>
          <w:color w:val="auto"/>
          <w:sz w:val="24"/>
          <w:szCs w:val="24"/>
        </w:rPr>
        <w:t xml:space="preserve"> анкеты и формуляры, сообщая о себе основные сведения, в соответствии с нормами, принятыми в стране/странах изучаемого языка; </w:t>
      </w:r>
      <w:r w:rsidRPr="00F849E3">
        <w:rPr>
          <w:i/>
          <w:iCs/>
          <w:color w:val="auto"/>
          <w:sz w:val="24"/>
          <w:szCs w:val="24"/>
        </w:rPr>
        <w:t>писать</w:t>
      </w:r>
      <w:r w:rsidRPr="00F849E3">
        <w:rPr>
          <w:color w:val="auto"/>
          <w:sz w:val="24"/>
          <w:szCs w:val="24"/>
        </w:rPr>
        <w:t xml:space="preserve"> электронное сообщение личного характера, соблюдая речевой этикет, принятый в стране/странах изучаемого языка (объём сообщения — до 120 слов); </w:t>
      </w:r>
      <w:r w:rsidRPr="00F849E3">
        <w:rPr>
          <w:i/>
          <w:iCs/>
          <w:color w:val="auto"/>
          <w:sz w:val="24"/>
          <w:szCs w:val="24"/>
        </w:rPr>
        <w:t>создавать</w:t>
      </w:r>
      <w:r w:rsidRPr="00F849E3">
        <w:rPr>
          <w:color w:val="auto"/>
          <w:sz w:val="24"/>
          <w:szCs w:val="24"/>
        </w:rPr>
        <w:t xml:space="preserve"> небольшое письменное высказывание с опорой на образец, план, таблицу, прочитанный/прослушанный текст (объём высказывания — до 120 слов);</w:t>
      </w:r>
      <w:proofErr w:type="gramEnd"/>
      <w:r w:rsidRPr="00F849E3">
        <w:rPr>
          <w:color w:val="auto"/>
          <w:sz w:val="24"/>
          <w:szCs w:val="24"/>
        </w:rPr>
        <w:t xml:space="preserve"> </w:t>
      </w:r>
      <w:r w:rsidRPr="00F849E3">
        <w:rPr>
          <w:i/>
          <w:iCs/>
          <w:color w:val="auto"/>
          <w:sz w:val="24"/>
          <w:szCs w:val="24"/>
        </w:rPr>
        <w:t>заполнять</w:t>
      </w:r>
      <w:r w:rsidRPr="00F849E3">
        <w:rPr>
          <w:color w:val="auto"/>
          <w:sz w:val="24"/>
          <w:szCs w:val="24"/>
        </w:rPr>
        <w:t xml:space="preserve"> таблицу, кратко фиксируя содержание прочитанного/прослушанного текста; </w:t>
      </w:r>
      <w:r w:rsidRPr="00F849E3">
        <w:rPr>
          <w:i/>
          <w:iCs/>
          <w:color w:val="auto"/>
          <w:sz w:val="24"/>
          <w:szCs w:val="24"/>
        </w:rPr>
        <w:t>письменно представлять</w:t>
      </w:r>
      <w:r w:rsidRPr="00F849E3">
        <w:rPr>
          <w:color w:val="auto"/>
          <w:sz w:val="24"/>
          <w:szCs w:val="24"/>
        </w:rPr>
        <w:t xml:space="preserve"> результаты выполненной проектной работы (объём — 100—120 слов);</w:t>
      </w:r>
    </w:p>
    <w:p w:rsidR="0081337C" w:rsidRPr="00F849E3" w:rsidRDefault="0081337C" w:rsidP="00F849E3">
      <w:pPr>
        <w:pStyle w:val="13"/>
        <w:numPr>
          <w:ilvl w:val="0"/>
          <w:numId w:val="19"/>
        </w:numPr>
        <w:tabs>
          <w:tab w:val="left" w:pos="566"/>
        </w:tabs>
        <w:spacing w:line="252" w:lineRule="auto"/>
        <w:jc w:val="both"/>
        <w:rPr>
          <w:color w:val="auto"/>
          <w:sz w:val="24"/>
          <w:szCs w:val="24"/>
        </w:rPr>
      </w:pPr>
      <w:r w:rsidRPr="00F849E3">
        <w:rPr>
          <w:color w:val="auto"/>
          <w:sz w:val="24"/>
          <w:szCs w:val="24"/>
        </w:rPr>
        <w:t xml:space="preserve">владеть </w:t>
      </w:r>
      <w:r w:rsidRPr="00F849E3">
        <w:rPr>
          <w:b/>
          <w:bCs/>
          <w:color w:val="auto"/>
          <w:sz w:val="24"/>
          <w:szCs w:val="24"/>
        </w:rPr>
        <w:t xml:space="preserve">фонетическими </w:t>
      </w:r>
      <w:r w:rsidRPr="00F849E3">
        <w:rPr>
          <w:color w:val="auto"/>
          <w:sz w:val="24"/>
          <w:szCs w:val="24"/>
        </w:rPr>
        <w:t xml:space="preserve">навыками: </w:t>
      </w:r>
      <w:r w:rsidRPr="00F849E3">
        <w:rPr>
          <w:i/>
          <w:iCs/>
          <w:color w:val="auto"/>
          <w:sz w:val="24"/>
          <w:szCs w:val="24"/>
        </w:rPr>
        <w:t xml:space="preserve">различать на слух </w:t>
      </w:r>
      <w:r w:rsidRPr="00F849E3">
        <w:rPr>
          <w:color w:val="auto"/>
          <w:sz w:val="24"/>
          <w:szCs w:val="24"/>
        </w:rPr>
        <w:t xml:space="preserve">и адекватно, без ошибок, ведущих к сбою коммуникации, </w:t>
      </w:r>
      <w:r w:rsidRPr="00F849E3">
        <w:rPr>
          <w:i/>
          <w:iCs/>
          <w:color w:val="auto"/>
          <w:sz w:val="24"/>
          <w:szCs w:val="24"/>
        </w:rPr>
        <w:t>произносить</w:t>
      </w:r>
      <w:r w:rsidRPr="00F849E3">
        <w:rPr>
          <w:color w:val="auto"/>
          <w:sz w:val="24"/>
          <w:szCs w:val="24"/>
        </w:rPr>
        <w:t xml:space="preserve"> слова с правильным ударением и фразы с соблюдением их ритмико-интонационных особенностей, в том числе </w:t>
      </w:r>
      <w:r w:rsidRPr="00F849E3">
        <w:rPr>
          <w:i/>
          <w:iCs/>
          <w:color w:val="auto"/>
          <w:sz w:val="24"/>
          <w:szCs w:val="24"/>
        </w:rPr>
        <w:t>применять правила</w:t>
      </w:r>
      <w:r w:rsidRPr="00F849E3">
        <w:rPr>
          <w:color w:val="auto"/>
          <w:sz w:val="24"/>
          <w:szCs w:val="24"/>
        </w:rPr>
        <w:t xml:space="preserve"> отсутствия фразового ударения на служебных словах; </w:t>
      </w:r>
      <w:r w:rsidRPr="00F849E3">
        <w:rPr>
          <w:i/>
          <w:iCs/>
          <w:color w:val="auto"/>
          <w:sz w:val="24"/>
          <w:szCs w:val="24"/>
        </w:rPr>
        <w:t>владеть</w:t>
      </w:r>
      <w:r w:rsidRPr="00F849E3">
        <w:rPr>
          <w:color w:val="auto"/>
          <w:sz w:val="24"/>
          <w:szCs w:val="24"/>
        </w:rPr>
        <w:t xml:space="preserve"> правилами чтения и выразительно </w:t>
      </w:r>
      <w:r w:rsidRPr="00F849E3">
        <w:rPr>
          <w:i/>
          <w:iCs/>
          <w:color w:val="auto"/>
          <w:sz w:val="24"/>
          <w:szCs w:val="24"/>
        </w:rPr>
        <w:t>читать вслух</w:t>
      </w:r>
      <w:r w:rsidRPr="00F849E3">
        <w:rPr>
          <w:color w:val="auto"/>
          <w:sz w:val="24"/>
          <w:szCs w:val="24"/>
        </w:rPr>
        <w:t xml:space="preserve">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r w:rsidRPr="00F849E3">
        <w:rPr>
          <w:i/>
          <w:iCs/>
          <w:color w:val="auto"/>
          <w:sz w:val="24"/>
          <w:szCs w:val="24"/>
        </w:rPr>
        <w:t>читать</w:t>
      </w:r>
      <w:r w:rsidRPr="00F849E3">
        <w:rPr>
          <w:color w:val="auto"/>
          <w:sz w:val="24"/>
          <w:szCs w:val="24"/>
        </w:rPr>
        <w:t xml:space="preserve"> новые слова согласно основным правилам чтения.</w:t>
      </w:r>
    </w:p>
    <w:p w:rsidR="0081337C" w:rsidRPr="00F849E3" w:rsidRDefault="0081337C" w:rsidP="00F849E3">
      <w:pPr>
        <w:pStyle w:val="13"/>
        <w:spacing w:line="252" w:lineRule="auto"/>
        <w:jc w:val="both"/>
        <w:rPr>
          <w:color w:val="auto"/>
          <w:sz w:val="24"/>
          <w:szCs w:val="24"/>
        </w:rPr>
      </w:pPr>
      <w:proofErr w:type="gramStart"/>
      <w:r w:rsidRPr="00F849E3">
        <w:rPr>
          <w:i/>
          <w:iCs/>
          <w:color w:val="auto"/>
          <w:sz w:val="24"/>
          <w:szCs w:val="24"/>
        </w:rPr>
        <w:t>в</w:t>
      </w:r>
      <w:proofErr w:type="gramEnd"/>
      <w:r w:rsidRPr="00F849E3">
        <w:rPr>
          <w:i/>
          <w:iCs/>
          <w:color w:val="auto"/>
          <w:sz w:val="24"/>
          <w:szCs w:val="24"/>
        </w:rPr>
        <w:t>ладеть</w:t>
      </w:r>
      <w:r w:rsidRPr="00F849E3">
        <w:rPr>
          <w:b/>
          <w:bCs/>
          <w:color w:val="auto"/>
          <w:sz w:val="24"/>
          <w:szCs w:val="24"/>
        </w:rPr>
        <w:t xml:space="preserve"> орфографическими </w:t>
      </w:r>
      <w:r w:rsidRPr="00F849E3">
        <w:rPr>
          <w:color w:val="auto"/>
          <w:sz w:val="24"/>
          <w:szCs w:val="24"/>
        </w:rPr>
        <w:t xml:space="preserve">навыками: правильно </w:t>
      </w:r>
      <w:r w:rsidRPr="00F849E3">
        <w:rPr>
          <w:i/>
          <w:iCs/>
          <w:color w:val="auto"/>
          <w:sz w:val="24"/>
          <w:szCs w:val="24"/>
        </w:rPr>
        <w:t xml:space="preserve">писать </w:t>
      </w:r>
      <w:r w:rsidRPr="00F849E3">
        <w:rPr>
          <w:color w:val="auto"/>
          <w:sz w:val="24"/>
          <w:szCs w:val="24"/>
        </w:rPr>
        <w:t>изученные слова;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владеть</w:t>
      </w:r>
      <w:r w:rsidRPr="00F849E3">
        <w:rPr>
          <w:b/>
          <w:bCs/>
          <w:color w:val="auto"/>
          <w:sz w:val="24"/>
          <w:szCs w:val="24"/>
        </w:rPr>
        <w:t xml:space="preserve"> пунктуационными </w:t>
      </w:r>
      <w:r w:rsidRPr="00F849E3">
        <w:rPr>
          <w:color w:val="auto"/>
          <w:sz w:val="24"/>
          <w:szCs w:val="24"/>
        </w:rPr>
        <w:t xml:space="preserve">навыками: </w:t>
      </w:r>
      <w:r w:rsidRPr="00F849E3">
        <w:rPr>
          <w:i/>
          <w:iCs/>
          <w:color w:val="auto"/>
          <w:sz w:val="24"/>
          <w:szCs w:val="24"/>
        </w:rPr>
        <w:t>использовать</w:t>
      </w:r>
      <w:r w:rsidRPr="00F849E3">
        <w:rPr>
          <w:color w:val="auto"/>
          <w:sz w:val="24"/>
          <w:szCs w:val="24"/>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F849E3">
        <w:rPr>
          <w:i/>
          <w:iCs/>
          <w:color w:val="auto"/>
          <w:sz w:val="24"/>
          <w:szCs w:val="24"/>
        </w:rPr>
        <w:t>оформлять</w:t>
      </w:r>
      <w:r w:rsidRPr="00F849E3">
        <w:rPr>
          <w:color w:val="auto"/>
          <w:sz w:val="24"/>
          <w:szCs w:val="24"/>
        </w:rPr>
        <w:t xml:space="preserve"> электронное сообщение личного характера;</w:t>
      </w:r>
    </w:p>
    <w:p w:rsidR="0081337C" w:rsidRPr="00F849E3" w:rsidRDefault="0081337C" w:rsidP="00F849E3">
      <w:pPr>
        <w:pStyle w:val="13"/>
        <w:numPr>
          <w:ilvl w:val="0"/>
          <w:numId w:val="19"/>
        </w:numPr>
        <w:tabs>
          <w:tab w:val="left" w:pos="564"/>
        </w:tabs>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звучащем и письменном тексте 1350 лексических единиц (слов, словосочетаний, речевых клише) и правильно </w:t>
      </w:r>
      <w:r w:rsidRPr="00F849E3">
        <w:rPr>
          <w:i/>
          <w:iCs/>
          <w:color w:val="auto"/>
          <w:sz w:val="24"/>
          <w:szCs w:val="24"/>
        </w:rPr>
        <w:t>употреблять</w:t>
      </w:r>
      <w:r w:rsidRPr="00F849E3">
        <w:rPr>
          <w:color w:val="auto"/>
          <w:sz w:val="24"/>
          <w:szCs w:val="24"/>
        </w:rPr>
        <w:t xml:space="preserve">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родственные слова, образованные с использованием аффиксации: глаголы с помощью префиксов </w:t>
      </w:r>
      <w:r w:rsidRPr="00F849E3">
        <w:rPr>
          <w:color w:val="auto"/>
          <w:sz w:val="24"/>
          <w:szCs w:val="24"/>
          <w:lang w:val="en-US" w:bidi="en-US"/>
        </w:rPr>
        <w:t>under</w:t>
      </w:r>
      <w:r w:rsidRPr="00F849E3">
        <w:rPr>
          <w:color w:val="auto"/>
          <w:sz w:val="24"/>
          <w:szCs w:val="24"/>
          <w:lang w:bidi="en-US"/>
        </w:rPr>
        <w:t xml:space="preserve">-, </w:t>
      </w:r>
      <w:r w:rsidRPr="00F849E3">
        <w:rPr>
          <w:color w:val="auto"/>
          <w:sz w:val="24"/>
          <w:szCs w:val="24"/>
          <w:lang w:val="en-US" w:bidi="en-US"/>
        </w:rPr>
        <w:t>over</w:t>
      </w:r>
      <w:r w:rsidRPr="00F849E3">
        <w:rPr>
          <w:color w:val="auto"/>
          <w:sz w:val="24"/>
          <w:szCs w:val="24"/>
          <w:lang w:bidi="en-US"/>
        </w:rPr>
        <w:t xml:space="preserve">-, </w:t>
      </w:r>
      <w:proofErr w:type="spellStart"/>
      <w:r w:rsidRPr="00F849E3">
        <w:rPr>
          <w:color w:val="auto"/>
          <w:sz w:val="24"/>
          <w:szCs w:val="24"/>
          <w:lang w:val="en-US" w:bidi="en-US"/>
        </w:rPr>
        <w:t>dis</w:t>
      </w:r>
      <w:proofErr w:type="spellEnd"/>
      <w:r w:rsidRPr="00F849E3">
        <w:rPr>
          <w:color w:val="auto"/>
          <w:sz w:val="24"/>
          <w:szCs w:val="24"/>
          <w:lang w:bidi="en-US"/>
        </w:rPr>
        <w:t xml:space="preserve">-, </w:t>
      </w:r>
      <w:proofErr w:type="spellStart"/>
      <w:r w:rsidRPr="00F849E3">
        <w:rPr>
          <w:color w:val="auto"/>
          <w:sz w:val="24"/>
          <w:szCs w:val="24"/>
          <w:lang w:val="en-US" w:bidi="en-US"/>
        </w:rPr>
        <w:t>mis</w:t>
      </w:r>
      <w:proofErr w:type="spellEnd"/>
      <w:r w:rsidRPr="00F849E3">
        <w:rPr>
          <w:color w:val="auto"/>
          <w:sz w:val="24"/>
          <w:szCs w:val="24"/>
          <w:lang w:bidi="en-US"/>
        </w:rPr>
        <w:t xml:space="preserve">-; </w:t>
      </w:r>
      <w:r w:rsidRPr="00F849E3">
        <w:rPr>
          <w:color w:val="auto"/>
          <w:sz w:val="24"/>
          <w:szCs w:val="24"/>
        </w:rPr>
        <w:t xml:space="preserve">имена прилагательные с помощью суффиксов </w:t>
      </w:r>
      <w:r w:rsidRPr="00F849E3">
        <w:rPr>
          <w:color w:val="auto"/>
          <w:sz w:val="24"/>
          <w:szCs w:val="24"/>
          <w:lang w:bidi="en-US"/>
        </w:rPr>
        <w:t>-</w:t>
      </w:r>
      <w:r w:rsidRPr="00F849E3">
        <w:rPr>
          <w:color w:val="auto"/>
          <w:sz w:val="24"/>
          <w:szCs w:val="24"/>
          <w:lang w:val="en-US" w:bidi="en-US"/>
        </w:rPr>
        <w:t>able</w:t>
      </w:r>
      <w:r w:rsidRPr="00F849E3">
        <w:rPr>
          <w:color w:val="auto"/>
          <w:sz w:val="24"/>
          <w:szCs w:val="24"/>
          <w:lang w:bidi="en-US"/>
        </w:rPr>
        <w:t>/-</w:t>
      </w:r>
      <w:proofErr w:type="spellStart"/>
      <w:r w:rsidRPr="00F849E3">
        <w:rPr>
          <w:color w:val="auto"/>
          <w:sz w:val="24"/>
          <w:szCs w:val="24"/>
          <w:lang w:val="en-US" w:bidi="en-US"/>
        </w:rPr>
        <w:t>ible</w:t>
      </w:r>
      <w:proofErr w:type="spellEnd"/>
      <w:r w:rsidRPr="00F849E3">
        <w:rPr>
          <w:color w:val="auto"/>
          <w:sz w:val="24"/>
          <w:szCs w:val="24"/>
          <w:lang w:bidi="en-US"/>
        </w:rPr>
        <w:t xml:space="preserve">; </w:t>
      </w:r>
      <w:r w:rsidRPr="00F849E3">
        <w:rPr>
          <w:color w:val="auto"/>
          <w:sz w:val="24"/>
          <w:szCs w:val="24"/>
        </w:rPr>
        <w:t xml:space="preserve">имена существительные с помощью отрицательных префиксов </w:t>
      </w:r>
      <w:r w:rsidRPr="00F849E3">
        <w:rPr>
          <w:color w:val="auto"/>
          <w:sz w:val="24"/>
          <w:szCs w:val="24"/>
          <w:lang w:val="en-US" w:bidi="en-US"/>
        </w:rPr>
        <w:t>in</w:t>
      </w:r>
      <w:r w:rsidRPr="00F849E3">
        <w:rPr>
          <w:color w:val="auto"/>
          <w:sz w:val="24"/>
          <w:szCs w:val="24"/>
          <w:lang w:bidi="en-US"/>
        </w:rPr>
        <w:t>-/</w:t>
      </w:r>
      <w:proofErr w:type="spellStart"/>
      <w:r w:rsidRPr="00F849E3">
        <w:rPr>
          <w:color w:val="auto"/>
          <w:sz w:val="24"/>
          <w:szCs w:val="24"/>
          <w:lang w:val="en-US" w:bidi="en-US"/>
        </w:rPr>
        <w:t>im</w:t>
      </w:r>
      <w:proofErr w:type="spellEnd"/>
      <w:r w:rsidRPr="00F849E3">
        <w:rPr>
          <w:color w:val="auto"/>
          <w:sz w:val="24"/>
          <w:szCs w:val="24"/>
          <w:lang w:bidi="en-US"/>
        </w:rPr>
        <w:t>-</w:t>
      </w:r>
      <w:proofErr w:type="gramStart"/>
      <w:r w:rsidRPr="00F849E3">
        <w:rPr>
          <w:color w:val="auto"/>
          <w:sz w:val="24"/>
          <w:szCs w:val="24"/>
          <w:lang w:bidi="en-US"/>
        </w:rPr>
        <w:t xml:space="preserve"> </w:t>
      </w:r>
      <w:r w:rsidRPr="00F849E3">
        <w:rPr>
          <w:color w:val="auto"/>
          <w:sz w:val="24"/>
          <w:szCs w:val="24"/>
        </w:rPr>
        <w:t>;</w:t>
      </w:r>
      <w:proofErr w:type="gramEnd"/>
      <w:r w:rsidRPr="00F849E3">
        <w:rPr>
          <w:color w:val="auto"/>
          <w:sz w:val="24"/>
          <w:szCs w:val="24"/>
        </w:rPr>
        <w:t xml:space="preserve"> сложное прилагательное путём соединения основы числительного с основой существительного с добавлением </w:t>
      </w:r>
      <w:r w:rsidRPr="00F849E3">
        <w:rPr>
          <w:color w:val="auto"/>
          <w:sz w:val="24"/>
          <w:szCs w:val="24"/>
        </w:rPr>
        <w:lastRenderedPageBreak/>
        <w:t xml:space="preserve">суффикса </w:t>
      </w:r>
      <w:r w:rsidRPr="00F849E3">
        <w:rPr>
          <w:color w:val="auto"/>
          <w:sz w:val="24"/>
          <w:szCs w:val="24"/>
          <w:lang w:bidi="en-US"/>
        </w:rPr>
        <w:t>-</w:t>
      </w:r>
      <w:proofErr w:type="spellStart"/>
      <w:r w:rsidRPr="00F849E3">
        <w:rPr>
          <w:color w:val="auto"/>
          <w:sz w:val="24"/>
          <w:szCs w:val="24"/>
          <w:lang w:val="en-US" w:bidi="en-US"/>
        </w:rPr>
        <w:t>ed</w:t>
      </w:r>
      <w:proofErr w:type="spellEnd"/>
      <w:r w:rsidRPr="00F849E3">
        <w:rPr>
          <w:color w:val="auto"/>
          <w:sz w:val="24"/>
          <w:szCs w:val="24"/>
          <w:lang w:bidi="en-US"/>
        </w:rPr>
        <w:t xml:space="preserve"> (</w:t>
      </w:r>
      <w:r w:rsidRPr="00F849E3">
        <w:rPr>
          <w:color w:val="auto"/>
          <w:sz w:val="24"/>
          <w:szCs w:val="24"/>
          <w:lang w:val="en-US" w:bidi="en-US"/>
        </w:rPr>
        <w:t>eight</w:t>
      </w:r>
      <w:r w:rsidRPr="00F849E3">
        <w:rPr>
          <w:color w:val="auto"/>
          <w:sz w:val="24"/>
          <w:szCs w:val="24"/>
          <w:lang w:bidi="en-US"/>
        </w:rPr>
        <w:t>-</w:t>
      </w:r>
      <w:r w:rsidRPr="00F849E3">
        <w:rPr>
          <w:color w:val="auto"/>
          <w:sz w:val="24"/>
          <w:szCs w:val="24"/>
          <w:lang w:val="en-US" w:bidi="en-US"/>
        </w:rPr>
        <w:t>legged</w:t>
      </w:r>
      <w:r w:rsidRPr="00F849E3">
        <w:rPr>
          <w:color w:val="auto"/>
          <w:sz w:val="24"/>
          <w:szCs w:val="24"/>
          <w:lang w:bidi="en-US"/>
        </w:rPr>
        <w:t xml:space="preserve">); </w:t>
      </w:r>
      <w:r w:rsidRPr="00F849E3">
        <w:rPr>
          <w:color w:val="auto"/>
          <w:sz w:val="24"/>
          <w:szCs w:val="24"/>
        </w:rPr>
        <w:t xml:space="preserve">сложное существительное путём соединения основ существительного с предлогом </w:t>
      </w:r>
      <w:r w:rsidRPr="00F849E3">
        <w:rPr>
          <w:color w:val="auto"/>
          <w:sz w:val="24"/>
          <w:szCs w:val="24"/>
          <w:lang w:bidi="en-US"/>
        </w:rPr>
        <w:t>(</w:t>
      </w:r>
      <w:r w:rsidRPr="00F849E3">
        <w:rPr>
          <w:color w:val="auto"/>
          <w:sz w:val="24"/>
          <w:szCs w:val="24"/>
          <w:lang w:val="en-US" w:bidi="en-US"/>
        </w:rPr>
        <w:t>mother</w:t>
      </w:r>
      <w:r w:rsidRPr="00F849E3">
        <w:rPr>
          <w:color w:val="auto"/>
          <w:sz w:val="24"/>
          <w:szCs w:val="24"/>
          <w:lang w:bidi="en-US"/>
        </w:rPr>
        <w:t>-</w:t>
      </w:r>
      <w:r w:rsidRPr="00F849E3">
        <w:rPr>
          <w:color w:val="auto"/>
          <w:sz w:val="24"/>
          <w:szCs w:val="24"/>
          <w:lang w:val="en-US" w:bidi="en-US"/>
        </w:rPr>
        <w:t>in</w:t>
      </w:r>
      <w:r w:rsidRPr="00F849E3">
        <w:rPr>
          <w:color w:val="auto"/>
          <w:sz w:val="24"/>
          <w:szCs w:val="24"/>
          <w:lang w:bidi="en-US"/>
        </w:rPr>
        <w:t>-</w:t>
      </w:r>
      <w:r w:rsidRPr="00F849E3">
        <w:rPr>
          <w:color w:val="auto"/>
          <w:sz w:val="24"/>
          <w:szCs w:val="24"/>
          <w:lang w:val="en-US" w:bidi="en-US"/>
        </w:rPr>
        <w:t>law</w:t>
      </w:r>
      <w:r w:rsidRPr="00F849E3">
        <w:rPr>
          <w:color w:val="auto"/>
          <w:sz w:val="24"/>
          <w:szCs w:val="24"/>
          <w:lang w:bidi="en-US"/>
        </w:rPr>
        <w:t xml:space="preserve">); </w:t>
      </w:r>
      <w:r w:rsidRPr="00F849E3">
        <w:rPr>
          <w:color w:val="auto"/>
          <w:sz w:val="24"/>
          <w:szCs w:val="24"/>
        </w:rPr>
        <w:t xml:space="preserve">сложное прилагательное путём соединения основы прилагательного с основой причастия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lang w:val="en-US" w:bidi="en-US"/>
        </w:rPr>
        <w:t>nice</w:t>
      </w:r>
      <w:r w:rsidRPr="00F849E3">
        <w:rPr>
          <w:color w:val="auto"/>
          <w:sz w:val="24"/>
          <w:szCs w:val="24"/>
          <w:lang w:bidi="en-US"/>
        </w:rPr>
        <w:t>-</w:t>
      </w:r>
      <w:r w:rsidRPr="00F849E3">
        <w:rPr>
          <w:color w:val="auto"/>
          <w:sz w:val="24"/>
          <w:szCs w:val="24"/>
          <w:lang w:val="en-US" w:bidi="en-US"/>
        </w:rPr>
        <w:t>looking</w:t>
      </w:r>
      <w:r w:rsidRPr="00F849E3">
        <w:rPr>
          <w:color w:val="auto"/>
          <w:sz w:val="24"/>
          <w:szCs w:val="24"/>
          <w:lang w:bidi="en-US"/>
        </w:rPr>
        <w:t xml:space="preserve">); </w:t>
      </w:r>
      <w:r w:rsidRPr="00F849E3">
        <w:rPr>
          <w:color w:val="auto"/>
          <w:sz w:val="24"/>
          <w:szCs w:val="24"/>
        </w:rPr>
        <w:t xml:space="preserve">сложное прилагательное путём соединения наречия с основой причастия </w:t>
      </w:r>
      <w:r w:rsidRPr="00F849E3">
        <w:rPr>
          <w:color w:val="auto"/>
          <w:sz w:val="24"/>
          <w:szCs w:val="24"/>
          <w:lang w:val="en-US" w:bidi="en-US"/>
        </w:rPr>
        <w:t>II</w:t>
      </w:r>
      <w:r w:rsidRPr="00F849E3">
        <w:rPr>
          <w:color w:val="auto"/>
          <w:sz w:val="24"/>
          <w:szCs w:val="24"/>
          <w:lang w:bidi="en-US"/>
        </w:rPr>
        <w:t xml:space="preserve"> (</w:t>
      </w:r>
      <w:r w:rsidRPr="00F849E3">
        <w:rPr>
          <w:color w:val="auto"/>
          <w:sz w:val="24"/>
          <w:szCs w:val="24"/>
          <w:lang w:val="en-US" w:bidi="en-US"/>
        </w:rPr>
        <w:t>well</w:t>
      </w:r>
      <w:r w:rsidRPr="00F849E3">
        <w:rPr>
          <w:color w:val="auto"/>
          <w:sz w:val="24"/>
          <w:szCs w:val="24"/>
          <w:lang w:bidi="en-US"/>
        </w:rPr>
        <w:t>-</w:t>
      </w:r>
      <w:r w:rsidRPr="00F849E3">
        <w:rPr>
          <w:color w:val="auto"/>
          <w:sz w:val="24"/>
          <w:szCs w:val="24"/>
          <w:lang w:val="en-US" w:bidi="en-US"/>
        </w:rPr>
        <w:t>behaved</w:t>
      </w:r>
      <w:r w:rsidRPr="00F849E3">
        <w:rPr>
          <w:color w:val="auto"/>
          <w:sz w:val="24"/>
          <w:szCs w:val="24"/>
          <w:lang w:bidi="en-US"/>
        </w:rPr>
        <w:t xml:space="preserve">); </w:t>
      </w:r>
      <w:r w:rsidRPr="00F849E3">
        <w:rPr>
          <w:color w:val="auto"/>
          <w:sz w:val="24"/>
          <w:szCs w:val="24"/>
        </w:rPr>
        <w:t xml:space="preserve">глагол от прилагательного </w:t>
      </w:r>
      <w:r w:rsidRPr="00F849E3">
        <w:rPr>
          <w:color w:val="auto"/>
          <w:sz w:val="24"/>
          <w:szCs w:val="24"/>
          <w:lang w:bidi="en-US"/>
        </w:rPr>
        <w:t>(</w:t>
      </w:r>
      <w:r w:rsidRPr="00F849E3">
        <w:rPr>
          <w:color w:val="auto"/>
          <w:sz w:val="24"/>
          <w:szCs w:val="24"/>
          <w:lang w:val="en-US" w:bidi="en-US"/>
        </w:rPr>
        <w:t>cool</w:t>
      </w:r>
      <w:r w:rsidRPr="00F849E3">
        <w:rPr>
          <w:color w:val="auto"/>
          <w:sz w:val="24"/>
          <w:szCs w:val="24"/>
          <w:lang w:bidi="en-US"/>
        </w:rPr>
        <w:t xml:space="preserve"> </w:t>
      </w:r>
      <w:r w:rsidRPr="00F849E3">
        <w:rPr>
          <w:color w:val="auto"/>
          <w:sz w:val="24"/>
          <w:szCs w:val="24"/>
        </w:rPr>
        <w:t xml:space="preserve">— </w:t>
      </w:r>
      <w:r w:rsidRPr="00F849E3">
        <w:rPr>
          <w:color w:val="auto"/>
          <w:sz w:val="24"/>
          <w:szCs w:val="24"/>
          <w:lang w:val="en-US" w:bidi="en-US"/>
        </w:rPr>
        <w:t>to</w:t>
      </w:r>
      <w:r w:rsidRPr="00F849E3">
        <w:rPr>
          <w:color w:val="auto"/>
          <w:sz w:val="24"/>
          <w:szCs w:val="24"/>
          <w:lang w:bidi="en-US"/>
        </w:rPr>
        <w:t xml:space="preserve"> </w:t>
      </w:r>
      <w:r w:rsidRPr="00F849E3">
        <w:rPr>
          <w:color w:val="auto"/>
          <w:sz w:val="24"/>
          <w:szCs w:val="24"/>
          <w:lang w:val="en-US" w:bidi="en-US"/>
        </w:rPr>
        <w:t>cool</w:t>
      </w:r>
      <w:r w:rsidRPr="00F849E3">
        <w:rPr>
          <w:color w:val="auto"/>
          <w:sz w:val="24"/>
          <w:szCs w:val="24"/>
          <w:lang w:bidi="en-US"/>
        </w:rPr>
        <w:t>);</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 и употреблять</w:t>
      </w:r>
      <w:r w:rsidRPr="00F849E3">
        <w:rPr>
          <w:color w:val="auto"/>
          <w:sz w:val="24"/>
          <w:szCs w:val="24"/>
        </w:rPr>
        <w:t xml:space="preserve">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1337C" w:rsidRPr="00F849E3" w:rsidRDefault="0081337C" w:rsidP="00F849E3">
      <w:pPr>
        <w:pStyle w:val="13"/>
        <w:spacing w:line="252" w:lineRule="auto"/>
        <w:jc w:val="both"/>
        <w:rPr>
          <w:color w:val="auto"/>
          <w:sz w:val="24"/>
          <w:szCs w:val="24"/>
        </w:rPr>
      </w:pPr>
      <w:r w:rsidRPr="00F849E3">
        <w:rPr>
          <w:color w:val="auto"/>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1337C" w:rsidRPr="00F849E3" w:rsidRDefault="0081337C" w:rsidP="00F849E3">
      <w:pPr>
        <w:pStyle w:val="13"/>
        <w:numPr>
          <w:ilvl w:val="0"/>
          <w:numId w:val="19"/>
        </w:numPr>
        <w:tabs>
          <w:tab w:val="left" w:pos="564"/>
        </w:tabs>
        <w:spacing w:line="252" w:lineRule="auto"/>
        <w:jc w:val="both"/>
        <w:rPr>
          <w:color w:val="auto"/>
          <w:sz w:val="24"/>
          <w:szCs w:val="24"/>
        </w:rPr>
      </w:pPr>
      <w:r w:rsidRPr="00F849E3">
        <w:rPr>
          <w:i/>
          <w:iCs/>
          <w:color w:val="auto"/>
          <w:sz w:val="24"/>
          <w:szCs w:val="24"/>
        </w:rPr>
        <w:t>знать и понимать</w:t>
      </w:r>
      <w:r w:rsidRPr="00F849E3">
        <w:rPr>
          <w:color w:val="auto"/>
          <w:sz w:val="24"/>
          <w:szCs w:val="24"/>
        </w:rPr>
        <w:t xml:space="preserve"> особенности структуры простых и сложных предложений и различных коммуникативных типов предложений английского языка;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распознавать</w:t>
      </w:r>
      <w:r w:rsidRPr="00F849E3">
        <w:rPr>
          <w:color w:val="auto"/>
          <w:sz w:val="24"/>
          <w:szCs w:val="24"/>
        </w:rPr>
        <w:t xml:space="preserve"> в письменном и звучащем тексте и </w:t>
      </w:r>
      <w:r w:rsidRPr="00F849E3">
        <w:rPr>
          <w:i/>
          <w:iCs/>
          <w:color w:val="auto"/>
          <w:sz w:val="24"/>
          <w:szCs w:val="24"/>
        </w:rPr>
        <w:t>употреблять</w:t>
      </w:r>
      <w:r w:rsidRPr="00F849E3">
        <w:rPr>
          <w:color w:val="auto"/>
          <w:sz w:val="24"/>
          <w:szCs w:val="24"/>
        </w:rPr>
        <w:t xml:space="preserve"> в устной и письменной речи:</w:t>
      </w:r>
    </w:p>
    <w:p w:rsidR="0081337C" w:rsidRPr="00F849E3" w:rsidRDefault="0081337C" w:rsidP="00F849E3">
      <w:pPr>
        <w:pStyle w:val="13"/>
        <w:spacing w:line="252" w:lineRule="auto"/>
        <w:ind w:left="240" w:hanging="240"/>
        <w:jc w:val="both"/>
        <w:rPr>
          <w:color w:val="auto"/>
          <w:sz w:val="24"/>
          <w:szCs w:val="24"/>
          <w:lang w:val="en-US"/>
        </w:rPr>
      </w:pPr>
      <w:r w:rsidRPr="00F849E3">
        <w:rPr>
          <w:rFonts w:eastAsia="Arial"/>
          <w:color w:val="auto"/>
          <w:sz w:val="24"/>
          <w:szCs w:val="24"/>
          <w:lang w:val="en-US"/>
        </w:rPr>
        <w:t xml:space="preserve">6 </w:t>
      </w:r>
      <w:r w:rsidRPr="00F849E3">
        <w:rPr>
          <w:color w:val="auto"/>
          <w:sz w:val="24"/>
          <w:szCs w:val="24"/>
        </w:rPr>
        <w:t>предложения</w:t>
      </w:r>
      <w:r w:rsidRPr="00F849E3">
        <w:rPr>
          <w:color w:val="auto"/>
          <w:sz w:val="24"/>
          <w:szCs w:val="24"/>
          <w:lang w:val="en-US"/>
        </w:rPr>
        <w:t xml:space="preserve"> </w:t>
      </w:r>
      <w:r w:rsidRPr="00F849E3">
        <w:rPr>
          <w:color w:val="auto"/>
          <w:sz w:val="24"/>
          <w:szCs w:val="24"/>
        </w:rPr>
        <w:t>со</w:t>
      </w:r>
      <w:r w:rsidRPr="00F849E3">
        <w:rPr>
          <w:color w:val="auto"/>
          <w:sz w:val="24"/>
          <w:szCs w:val="24"/>
          <w:lang w:val="en-US"/>
        </w:rPr>
        <w:t xml:space="preserve"> </w:t>
      </w:r>
      <w:r w:rsidRPr="00F849E3">
        <w:rPr>
          <w:color w:val="auto"/>
          <w:sz w:val="24"/>
          <w:szCs w:val="24"/>
        </w:rPr>
        <w:t>сложным</w:t>
      </w:r>
      <w:r w:rsidRPr="00F849E3">
        <w:rPr>
          <w:color w:val="auto"/>
          <w:sz w:val="24"/>
          <w:szCs w:val="24"/>
          <w:lang w:val="en-US"/>
        </w:rPr>
        <w:t xml:space="preserve"> </w:t>
      </w:r>
      <w:r w:rsidRPr="00F849E3">
        <w:rPr>
          <w:color w:val="auto"/>
          <w:sz w:val="24"/>
          <w:szCs w:val="24"/>
        </w:rPr>
        <w:t>дополнением</w:t>
      </w:r>
      <w:r w:rsidRPr="00F849E3">
        <w:rPr>
          <w:color w:val="auto"/>
          <w:sz w:val="24"/>
          <w:szCs w:val="24"/>
          <w:lang w:val="en-US"/>
        </w:rPr>
        <w:t xml:space="preserve"> </w:t>
      </w:r>
      <w:r w:rsidRPr="00F849E3">
        <w:rPr>
          <w:color w:val="auto"/>
          <w:sz w:val="24"/>
          <w:szCs w:val="24"/>
          <w:lang w:val="en-US" w:bidi="en-US"/>
        </w:rPr>
        <w:t>(Complex Object) (I want to have my hair cut.);</w:t>
      </w:r>
    </w:p>
    <w:p w:rsidR="0081337C" w:rsidRPr="00F849E3" w:rsidRDefault="0081337C" w:rsidP="00F849E3">
      <w:pPr>
        <w:pStyle w:val="13"/>
        <w:spacing w:line="252" w:lineRule="auto"/>
        <w:ind w:firstLine="0"/>
        <w:jc w:val="both"/>
        <w:rPr>
          <w:color w:val="auto"/>
          <w:sz w:val="24"/>
          <w:szCs w:val="24"/>
        </w:rPr>
      </w:pPr>
      <w:r w:rsidRPr="00F849E3">
        <w:rPr>
          <w:rFonts w:eastAsia="Arial"/>
          <w:color w:val="auto"/>
          <w:sz w:val="24"/>
          <w:szCs w:val="24"/>
        </w:rPr>
        <w:t xml:space="preserve">6 </w:t>
      </w:r>
      <w:r w:rsidRPr="00F849E3">
        <w:rPr>
          <w:color w:val="auto"/>
          <w:sz w:val="24"/>
          <w:szCs w:val="24"/>
        </w:rPr>
        <w:t xml:space="preserve">предложения с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lang w:val="en-US" w:bidi="en-US"/>
        </w:rPr>
        <w:t>wish</w:t>
      </w:r>
      <w:r w:rsidRPr="00F849E3">
        <w:rPr>
          <w:color w:val="auto"/>
          <w:sz w:val="24"/>
          <w:szCs w:val="24"/>
          <w:lang w:bidi="en-US"/>
        </w:rPr>
        <w:t>;</w:t>
      </w:r>
    </w:p>
    <w:p w:rsidR="0081337C" w:rsidRPr="00F849E3" w:rsidRDefault="0081337C" w:rsidP="00F849E3">
      <w:pPr>
        <w:pStyle w:val="13"/>
        <w:spacing w:line="252" w:lineRule="auto"/>
        <w:ind w:left="240" w:hanging="240"/>
        <w:jc w:val="both"/>
        <w:rPr>
          <w:color w:val="auto"/>
          <w:sz w:val="24"/>
          <w:szCs w:val="24"/>
        </w:rPr>
      </w:pPr>
      <w:r w:rsidRPr="00F849E3">
        <w:rPr>
          <w:rFonts w:eastAsia="Arial"/>
          <w:color w:val="auto"/>
          <w:sz w:val="24"/>
          <w:szCs w:val="24"/>
        </w:rPr>
        <w:t xml:space="preserve">6 </w:t>
      </w:r>
      <w:r w:rsidRPr="00F849E3">
        <w:rPr>
          <w:color w:val="auto"/>
          <w:sz w:val="24"/>
          <w:szCs w:val="24"/>
        </w:rPr>
        <w:t xml:space="preserve">условные предложения нереального характера </w:t>
      </w:r>
      <w:r w:rsidRPr="00F849E3">
        <w:rPr>
          <w:color w:val="auto"/>
          <w:sz w:val="24"/>
          <w:szCs w:val="24"/>
          <w:lang w:bidi="en-US"/>
        </w:rPr>
        <w:t>(</w:t>
      </w:r>
      <w:r w:rsidRPr="00F849E3">
        <w:rPr>
          <w:color w:val="auto"/>
          <w:sz w:val="24"/>
          <w:szCs w:val="24"/>
          <w:lang w:val="en-US" w:bidi="en-US"/>
        </w:rPr>
        <w:t>Conditional</w:t>
      </w:r>
      <w:r w:rsidRPr="00F849E3">
        <w:rPr>
          <w:color w:val="auto"/>
          <w:sz w:val="24"/>
          <w:szCs w:val="24"/>
          <w:lang w:bidi="en-US"/>
        </w:rPr>
        <w:t xml:space="preserve"> </w:t>
      </w:r>
      <w:r w:rsidRPr="00F849E3">
        <w:rPr>
          <w:color w:val="auto"/>
          <w:sz w:val="24"/>
          <w:szCs w:val="24"/>
          <w:lang w:val="en-US" w:bidi="en-US"/>
        </w:rPr>
        <w:t>II</w:t>
      </w:r>
      <w:r w:rsidRPr="00F849E3">
        <w:rPr>
          <w:color w:val="auto"/>
          <w:sz w:val="24"/>
          <w:szCs w:val="24"/>
          <w:lang w:bidi="en-US"/>
        </w:rPr>
        <w:t>);</w:t>
      </w:r>
    </w:p>
    <w:p w:rsidR="0081337C" w:rsidRPr="00F849E3" w:rsidRDefault="0081337C" w:rsidP="00F849E3">
      <w:pPr>
        <w:pStyle w:val="13"/>
        <w:spacing w:line="252" w:lineRule="auto"/>
        <w:ind w:left="240" w:hanging="240"/>
        <w:jc w:val="both"/>
        <w:rPr>
          <w:color w:val="auto"/>
          <w:sz w:val="24"/>
          <w:szCs w:val="24"/>
        </w:rPr>
      </w:pPr>
      <w:r w:rsidRPr="00F849E3">
        <w:rPr>
          <w:rFonts w:eastAsia="Arial"/>
          <w:color w:val="auto"/>
          <w:sz w:val="24"/>
          <w:szCs w:val="24"/>
        </w:rPr>
        <w:t xml:space="preserve">6 </w:t>
      </w:r>
      <w:r w:rsidRPr="00F849E3">
        <w:rPr>
          <w:color w:val="auto"/>
          <w:sz w:val="24"/>
          <w:szCs w:val="24"/>
        </w:rPr>
        <w:t xml:space="preserve">конструкцию для выражения предпочтения </w:t>
      </w:r>
      <w:r w:rsidRPr="00F849E3">
        <w:rPr>
          <w:color w:val="auto"/>
          <w:sz w:val="24"/>
          <w:szCs w:val="24"/>
          <w:lang w:val="en-US" w:bidi="en-US"/>
        </w:rPr>
        <w:t>I</w:t>
      </w:r>
      <w:r w:rsidRPr="00F849E3">
        <w:rPr>
          <w:color w:val="auto"/>
          <w:sz w:val="24"/>
          <w:szCs w:val="24"/>
          <w:lang w:bidi="en-US"/>
        </w:rPr>
        <w:t xml:space="preserve"> </w:t>
      </w:r>
      <w:r w:rsidRPr="00F849E3">
        <w:rPr>
          <w:color w:val="auto"/>
          <w:sz w:val="24"/>
          <w:szCs w:val="24"/>
          <w:lang w:val="en-US" w:bidi="en-US"/>
        </w:rPr>
        <w:t>prefer</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w:t>
      </w:r>
      <w:r w:rsidRPr="00F849E3">
        <w:rPr>
          <w:color w:val="auto"/>
          <w:sz w:val="24"/>
          <w:szCs w:val="24"/>
          <w:lang w:val="en-US" w:bidi="en-US"/>
        </w:rPr>
        <w:t>d</w:t>
      </w:r>
      <w:r w:rsidRPr="00F849E3">
        <w:rPr>
          <w:color w:val="auto"/>
          <w:sz w:val="24"/>
          <w:szCs w:val="24"/>
          <w:lang w:bidi="en-US"/>
        </w:rPr>
        <w:t xml:space="preserve"> </w:t>
      </w:r>
      <w:r w:rsidRPr="00F849E3">
        <w:rPr>
          <w:color w:val="auto"/>
          <w:sz w:val="24"/>
          <w:szCs w:val="24"/>
          <w:lang w:val="en-US" w:bidi="en-US"/>
        </w:rPr>
        <w:t>prefer</w:t>
      </w:r>
      <w:r w:rsidRPr="00F849E3">
        <w:rPr>
          <w:color w:val="auto"/>
          <w:sz w:val="24"/>
          <w:szCs w:val="24"/>
          <w:lang w:bidi="en-US"/>
        </w:rPr>
        <w:t xml:space="preserve"> …/</w:t>
      </w:r>
      <w:r w:rsidRPr="00F849E3">
        <w:rPr>
          <w:color w:val="auto"/>
          <w:sz w:val="24"/>
          <w:szCs w:val="24"/>
          <w:lang w:val="en-US" w:bidi="en-US"/>
        </w:rPr>
        <w:t>I</w:t>
      </w:r>
      <w:r w:rsidRPr="00F849E3">
        <w:rPr>
          <w:color w:val="auto"/>
          <w:sz w:val="24"/>
          <w:szCs w:val="24"/>
          <w:lang w:bidi="en-US"/>
        </w:rPr>
        <w:t>’</w:t>
      </w:r>
      <w:r w:rsidRPr="00F849E3">
        <w:rPr>
          <w:color w:val="auto"/>
          <w:sz w:val="24"/>
          <w:szCs w:val="24"/>
          <w:lang w:val="en-US" w:bidi="en-US"/>
        </w:rPr>
        <w:t>d</w:t>
      </w:r>
      <w:r w:rsidRPr="00F849E3">
        <w:rPr>
          <w:color w:val="auto"/>
          <w:sz w:val="24"/>
          <w:szCs w:val="24"/>
          <w:lang w:bidi="en-US"/>
        </w:rPr>
        <w:t xml:space="preserve"> </w:t>
      </w:r>
      <w:r w:rsidRPr="00F849E3">
        <w:rPr>
          <w:color w:val="auto"/>
          <w:sz w:val="24"/>
          <w:szCs w:val="24"/>
          <w:lang w:val="en-US" w:bidi="en-US"/>
        </w:rPr>
        <w:t>rather</w:t>
      </w:r>
      <w:r w:rsidRPr="00F849E3">
        <w:rPr>
          <w:color w:val="auto"/>
          <w:sz w:val="24"/>
          <w:szCs w:val="24"/>
          <w:lang w:bidi="en-US"/>
        </w:rPr>
        <w:t xml:space="preserve"> </w:t>
      </w:r>
      <w:r w:rsidRPr="00F849E3">
        <w:rPr>
          <w:color w:val="auto"/>
          <w:sz w:val="24"/>
          <w:szCs w:val="24"/>
        </w:rPr>
        <w:t>…;</w:t>
      </w:r>
    </w:p>
    <w:p w:rsidR="0081337C" w:rsidRPr="00F849E3" w:rsidRDefault="0081337C" w:rsidP="00F849E3">
      <w:pPr>
        <w:pStyle w:val="13"/>
        <w:spacing w:line="252" w:lineRule="auto"/>
        <w:ind w:left="240" w:hanging="240"/>
        <w:jc w:val="both"/>
        <w:rPr>
          <w:color w:val="auto"/>
          <w:sz w:val="24"/>
          <w:szCs w:val="24"/>
        </w:rPr>
      </w:pPr>
      <w:r w:rsidRPr="00F849E3">
        <w:rPr>
          <w:rFonts w:eastAsia="Arial"/>
          <w:color w:val="auto"/>
          <w:sz w:val="24"/>
          <w:szCs w:val="24"/>
          <w:lang w:bidi="en-US"/>
        </w:rPr>
        <w:t xml:space="preserve">6 </w:t>
      </w:r>
      <w:r w:rsidRPr="00F849E3">
        <w:rPr>
          <w:color w:val="auto"/>
          <w:sz w:val="24"/>
          <w:szCs w:val="24"/>
        </w:rPr>
        <w:t xml:space="preserve">предложения с конструкцией </w:t>
      </w:r>
      <w:r w:rsidRPr="00F849E3">
        <w:rPr>
          <w:color w:val="auto"/>
          <w:sz w:val="24"/>
          <w:szCs w:val="24"/>
          <w:lang w:val="en-US" w:bidi="en-US"/>
        </w:rPr>
        <w:t>either</w:t>
      </w:r>
      <w:r w:rsidRPr="00F849E3">
        <w:rPr>
          <w:color w:val="auto"/>
          <w:sz w:val="24"/>
          <w:szCs w:val="24"/>
          <w:lang w:bidi="en-US"/>
        </w:rPr>
        <w:t xml:space="preserve"> … </w:t>
      </w:r>
      <w:r w:rsidRPr="00F849E3">
        <w:rPr>
          <w:color w:val="auto"/>
          <w:sz w:val="24"/>
          <w:szCs w:val="24"/>
          <w:lang w:val="en-US" w:bidi="en-US"/>
        </w:rPr>
        <w:t>or</w:t>
      </w:r>
      <w:r w:rsidRPr="00F849E3">
        <w:rPr>
          <w:color w:val="auto"/>
          <w:sz w:val="24"/>
          <w:szCs w:val="24"/>
          <w:lang w:bidi="en-US"/>
        </w:rPr>
        <w:t xml:space="preserve">, </w:t>
      </w:r>
      <w:r w:rsidRPr="00F849E3">
        <w:rPr>
          <w:color w:val="auto"/>
          <w:sz w:val="24"/>
          <w:szCs w:val="24"/>
          <w:lang w:val="en-US" w:bidi="en-US"/>
        </w:rPr>
        <w:t>neither</w:t>
      </w:r>
      <w:r w:rsidRPr="00F849E3">
        <w:rPr>
          <w:color w:val="auto"/>
          <w:sz w:val="24"/>
          <w:szCs w:val="24"/>
          <w:lang w:bidi="en-US"/>
        </w:rPr>
        <w:t xml:space="preserve"> … </w:t>
      </w:r>
      <w:r w:rsidRPr="00F849E3">
        <w:rPr>
          <w:color w:val="auto"/>
          <w:sz w:val="24"/>
          <w:szCs w:val="24"/>
          <w:lang w:val="en-US" w:bidi="en-US"/>
        </w:rPr>
        <w:t>nor</w:t>
      </w:r>
      <w:r w:rsidRPr="00F849E3">
        <w:rPr>
          <w:color w:val="auto"/>
          <w:sz w:val="24"/>
          <w:szCs w:val="24"/>
          <w:lang w:bidi="en-US"/>
        </w:rPr>
        <w:t>;</w:t>
      </w:r>
    </w:p>
    <w:p w:rsidR="0081337C" w:rsidRPr="00F849E3" w:rsidRDefault="0081337C" w:rsidP="00F849E3">
      <w:pPr>
        <w:pStyle w:val="13"/>
        <w:spacing w:line="252" w:lineRule="auto"/>
        <w:ind w:left="240" w:hanging="240"/>
        <w:jc w:val="both"/>
        <w:rPr>
          <w:color w:val="auto"/>
          <w:sz w:val="24"/>
          <w:szCs w:val="24"/>
        </w:rPr>
      </w:pPr>
      <w:r w:rsidRPr="00F849E3">
        <w:rPr>
          <w:rFonts w:eastAsia="Arial"/>
          <w:color w:val="auto"/>
          <w:sz w:val="24"/>
          <w:szCs w:val="24"/>
          <w:lang w:bidi="en-US"/>
        </w:rPr>
        <w:t xml:space="preserve">6 </w:t>
      </w:r>
      <w:r w:rsidRPr="00F849E3">
        <w:rPr>
          <w:color w:val="auto"/>
          <w:sz w:val="24"/>
          <w:szCs w:val="24"/>
        </w:rPr>
        <w:t xml:space="preserve">формы страдательного залога </w:t>
      </w:r>
      <w:r w:rsidRPr="00F849E3">
        <w:rPr>
          <w:color w:val="auto"/>
          <w:sz w:val="24"/>
          <w:szCs w:val="24"/>
          <w:lang w:val="en-US" w:bidi="en-US"/>
        </w:rPr>
        <w:t>Present</w:t>
      </w:r>
      <w:r w:rsidRPr="00F849E3">
        <w:rPr>
          <w:color w:val="auto"/>
          <w:sz w:val="24"/>
          <w:szCs w:val="24"/>
          <w:lang w:bidi="en-US"/>
        </w:rPr>
        <w:t xml:space="preserve"> </w:t>
      </w:r>
      <w:r w:rsidRPr="00F849E3">
        <w:rPr>
          <w:color w:val="auto"/>
          <w:sz w:val="24"/>
          <w:szCs w:val="24"/>
          <w:lang w:val="en-US" w:bidi="en-US"/>
        </w:rPr>
        <w:t>Perfect</w:t>
      </w:r>
      <w:r w:rsidRPr="00F849E3">
        <w:rPr>
          <w:color w:val="auto"/>
          <w:sz w:val="24"/>
          <w:szCs w:val="24"/>
          <w:lang w:bidi="en-US"/>
        </w:rPr>
        <w:t xml:space="preserve"> </w:t>
      </w:r>
      <w:r w:rsidRPr="00F849E3">
        <w:rPr>
          <w:color w:val="auto"/>
          <w:sz w:val="24"/>
          <w:szCs w:val="24"/>
          <w:lang w:val="en-US" w:bidi="en-US"/>
        </w:rPr>
        <w:t>Passive</w:t>
      </w:r>
      <w:r w:rsidRPr="00F849E3">
        <w:rPr>
          <w:color w:val="auto"/>
          <w:sz w:val="24"/>
          <w:szCs w:val="24"/>
          <w:lang w:bidi="en-US"/>
        </w:rPr>
        <w:t>;</w:t>
      </w:r>
    </w:p>
    <w:p w:rsidR="0081337C" w:rsidRPr="00F849E3" w:rsidRDefault="0081337C" w:rsidP="00F849E3">
      <w:pPr>
        <w:pStyle w:val="13"/>
        <w:spacing w:line="252" w:lineRule="auto"/>
        <w:ind w:left="240" w:hanging="240"/>
        <w:jc w:val="both"/>
        <w:rPr>
          <w:color w:val="auto"/>
          <w:sz w:val="24"/>
          <w:szCs w:val="24"/>
        </w:rPr>
      </w:pPr>
      <w:r w:rsidRPr="00F849E3">
        <w:rPr>
          <w:rFonts w:eastAsia="Arial"/>
          <w:color w:val="auto"/>
          <w:sz w:val="24"/>
          <w:szCs w:val="24"/>
          <w:lang w:bidi="en-US"/>
        </w:rPr>
        <w:t xml:space="preserve">6 </w:t>
      </w:r>
      <w:r w:rsidRPr="00F849E3">
        <w:rPr>
          <w:color w:val="auto"/>
          <w:sz w:val="24"/>
          <w:szCs w:val="24"/>
        </w:rPr>
        <w:t xml:space="preserve">порядок следования имён прилагательных </w:t>
      </w:r>
      <w:r w:rsidRPr="00F849E3">
        <w:rPr>
          <w:color w:val="auto"/>
          <w:sz w:val="24"/>
          <w:szCs w:val="24"/>
          <w:lang w:bidi="en-US"/>
        </w:rPr>
        <w:t>(</w:t>
      </w:r>
      <w:r w:rsidRPr="00F849E3">
        <w:rPr>
          <w:color w:val="auto"/>
          <w:sz w:val="24"/>
          <w:szCs w:val="24"/>
          <w:lang w:val="en-US" w:bidi="en-US"/>
        </w:rPr>
        <w:t>nice</w:t>
      </w:r>
      <w:r w:rsidRPr="00F849E3">
        <w:rPr>
          <w:color w:val="auto"/>
          <w:sz w:val="24"/>
          <w:szCs w:val="24"/>
          <w:lang w:bidi="en-US"/>
        </w:rPr>
        <w:t xml:space="preserve"> </w:t>
      </w:r>
      <w:r w:rsidRPr="00F849E3">
        <w:rPr>
          <w:color w:val="auto"/>
          <w:sz w:val="24"/>
          <w:szCs w:val="24"/>
          <w:lang w:val="en-US" w:bidi="en-US"/>
        </w:rPr>
        <w:t>long</w:t>
      </w:r>
      <w:r w:rsidRPr="00F849E3">
        <w:rPr>
          <w:color w:val="auto"/>
          <w:sz w:val="24"/>
          <w:szCs w:val="24"/>
          <w:lang w:bidi="en-US"/>
        </w:rPr>
        <w:t xml:space="preserve"> </w:t>
      </w:r>
      <w:r w:rsidRPr="00F849E3">
        <w:rPr>
          <w:color w:val="auto"/>
          <w:sz w:val="24"/>
          <w:szCs w:val="24"/>
          <w:lang w:val="en-US" w:bidi="en-US"/>
        </w:rPr>
        <w:t>blond</w:t>
      </w:r>
      <w:r w:rsidRPr="00F849E3">
        <w:rPr>
          <w:color w:val="auto"/>
          <w:sz w:val="24"/>
          <w:szCs w:val="24"/>
          <w:lang w:bidi="en-US"/>
        </w:rPr>
        <w:t xml:space="preserve"> </w:t>
      </w:r>
      <w:r w:rsidRPr="00F849E3">
        <w:rPr>
          <w:color w:val="auto"/>
          <w:sz w:val="24"/>
          <w:szCs w:val="24"/>
          <w:lang w:val="en-US" w:bidi="en-US"/>
        </w:rPr>
        <w:t>hair</w:t>
      </w:r>
      <w:r w:rsidRPr="00F849E3">
        <w:rPr>
          <w:color w:val="auto"/>
          <w:sz w:val="24"/>
          <w:szCs w:val="24"/>
          <w:lang w:bidi="en-US"/>
        </w:rPr>
        <w:t>);</w:t>
      </w:r>
    </w:p>
    <w:p w:rsidR="0081337C" w:rsidRPr="00F849E3" w:rsidRDefault="0081337C" w:rsidP="00F849E3">
      <w:pPr>
        <w:pStyle w:val="13"/>
        <w:numPr>
          <w:ilvl w:val="0"/>
          <w:numId w:val="20"/>
        </w:numPr>
        <w:tabs>
          <w:tab w:val="left" w:pos="566"/>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w:t>
      </w:r>
      <w:proofErr w:type="spellStart"/>
      <w:r w:rsidRPr="00F849E3">
        <w:rPr>
          <w:color w:val="auto"/>
          <w:sz w:val="24"/>
          <w:szCs w:val="24"/>
        </w:rPr>
        <w:t>социокультурными</w:t>
      </w:r>
      <w:proofErr w:type="spellEnd"/>
      <w:r w:rsidRPr="00F849E3">
        <w:rPr>
          <w:color w:val="auto"/>
          <w:sz w:val="24"/>
          <w:szCs w:val="24"/>
        </w:rPr>
        <w:t xml:space="preserve"> знаниями и умениями: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знать/понимать и использовать</w:t>
      </w:r>
      <w:r w:rsidRPr="00F849E3">
        <w:rPr>
          <w:color w:val="auto"/>
          <w:sz w:val="24"/>
          <w:szCs w:val="24"/>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(основные национальные праздники, обычаи, традиции);</w:t>
      </w:r>
    </w:p>
    <w:p w:rsidR="0081337C" w:rsidRPr="00F849E3" w:rsidRDefault="0081337C" w:rsidP="00F849E3">
      <w:pPr>
        <w:pStyle w:val="13"/>
        <w:spacing w:after="40" w:line="252" w:lineRule="auto"/>
        <w:jc w:val="both"/>
        <w:rPr>
          <w:color w:val="auto"/>
          <w:sz w:val="24"/>
          <w:szCs w:val="24"/>
        </w:rPr>
      </w:pPr>
      <w:r w:rsidRPr="00F849E3">
        <w:rPr>
          <w:i/>
          <w:iCs/>
          <w:color w:val="auto"/>
          <w:sz w:val="24"/>
          <w:szCs w:val="24"/>
        </w:rPr>
        <w:t>выражать</w:t>
      </w:r>
      <w:r w:rsidRPr="00F849E3">
        <w:rPr>
          <w:color w:val="auto"/>
          <w:sz w:val="24"/>
          <w:szCs w:val="24"/>
        </w:rPr>
        <w:t xml:space="preserve"> модальные значения, чувства и эмоции;</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иметь</w:t>
      </w:r>
      <w:r w:rsidRPr="00F849E3">
        <w:rPr>
          <w:color w:val="auto"/>
          <w:sz w:val="24"/>
          <w:szCs w:val="24"/>
        </w:rPr>
        <w:t xml:space="preserve"> элементарные представления о различных вариантах английского языка;</w:t>
      </w:r>
    </w:p>
    <w:p w:rsidR="0081337C" w:rsidRPr="00F849E3" w:rsidRDefault="0081337C" w:rsidP="00F849E3">
      <w:pPr>
        <w:pStyle w:val="13"/>
        <w:spacing w:line="252" w:lineRule="auto"/>
        <w:jc w:val="both"/>
        <w:rPr>
          <w:color w:val="auto"/>
          <w:sz w:val="24"/>
          <w:szCs w:val="24"/>
        </w:rPr>
      </w:pPr>
      <w:r w:rsidRPr="00F849E3">
        <w:rPr>
          <w:i/>
          <w:iCs/>
          <w:color w:val="auto"/>
          <w:sz w:val="24"/>
          <w:szCs w:val="24"/>
        </w:rPr>
        <w:t>обладать</w:t>
      </w:r>
      <w:r w:rsidRPr="00F849E3">
        <w:rPr>
          <w:color w:val="auto"/>
          <w:sz w:val="24"/>
          <w:szCs w:val="24"/>
        </w:rPr>
        <w:t xml:space="preserve"> базовыми знаниями о </w:t>
      </w:r>
      <w:proofErr w:type="spellStart"/>
      <w:r w:rsidRPr="00F849E3">
        <w:rPr>
          <w:color w:val="auto"/>
          <w:sz w:val="24"/>
          <w:szCs w:val="24"/>
        </w:rPr>
        <w:t>социокультурном</w:t>
      </w:r>
      <w:proofErr w:type="spellEnd"/>
      <w:r w:rsidRPr="00F849E3">
        <w:rPr>
          <w:color w:val="auto"/>
          <w:sz w:val="24"/>
          <w:szCs w:val="24"/>
        </w:rPr>
        <w:t xml:space="preserve"> портрете и культурном наследии родной страны и страны/стран изучаемого языка; </w:t>
      </w:r>
      <w:r w:rsidRPr="00F849E3">
        <w:rPr>
          <w:i/>
          <w:iCs/>
          <w:color w:val="auto"/>
          <w:sz w:val="24"/>
          <w:szCs w:val="24"/>
        </w:rPr>
        <w:t>уметь представлять</w:t>
      </w:r>
      <w:r w:rsidRPr="00F849E3">
        <w:rPr>
          <w:color w:val="auto"/>
          <w:sz w:val="24"/>
          <w:szCs w:val="24"/>
        </w:rPr>
        <w:t xml:space="preserve"> Россию и страну/страны изучаемого языка; </w:t>
      </w:r>
      <w:r w:rsidRPr="00F849E3">
        <w:rPr>
          <w:i/>
          <w:iCs/>
          <w:color w:val="auto"/>
          <w:sz w:val="24"/>
          <w:szCs w:val="24"/>
        </w:rPr>
        <w:t>оказывать помощь</w:t>
      </w:r>
      <w:r w:rsidRPr="00F849E3">
        <w:rPr>
          <w:color w:val="auto"/>
          <w:sz w:val="24"/>
          <w:szCs w:val="24"/>
        </w:rPr>
        <w:t xml:space="preserve"> зарубежным гостям в ситуациях повседневного общения;</w:t>
      </w:r>
    </w:p>
    <w:p w:rsidR="0081337C" w:rsidRPr="00F849E3" w:rsidRDefault="0081337C" w:rsidP="00F849E3">
      <w:pPr>
        <w:pStyle w:val="13"/>
        <w:numPr>
          <w:ilvl w:val="0"/>
          <w:numId w:val="20"/>
        </w:numPr>
        <w:tabs>
          <w:tab w:val="left" w:pos="566"/>
        </w:tabs>
        <w:spacing w:line="252" w:lineRule="auto"/>
        <w:jc w:val="both"/>
        <w:rPr>
          <w:color w:val="auto"/>
          <w:sz w:val="24"/>
          <w:szCs w:val="24"/>
        </w:rPr>
      </w:pPr>
      <w:r w:rsidRPr="00F849E3">
        <w:rPr>
          <w:i/>
          <w:iCs/>
          <w:color w:val="auto"/>
          <w:sz w:val="24"/>
          <w:szCs w:val="24"/>
        </w:rPr>
        <w:t>владеть</w:t>
      </w:r>
      <w:r w:rsidRPr="00F849E3">
        <w:rPr>
          <w:color w:val="auto"/>
          <w:sz w:val="24"/>
          <w:szCs w:val="24"/>
        </w:rPr>
        <w:t xml:space="preserve"> компенсаторными умениями: использовать при говорении переспрос; использовать при говорении и письме перифраз/толкование, синонимические средства, описание предмета вместо его названия; при чтении и </w:t>
      </w:r>
      <w:proofErr w:type="spellStart"/>
      <w:r w:rsidRPr="00F849E3">
        <w:rPr>
          <w:color w:val="auto"/>
          <w:sz w:val="24"/>
          <w:szCs w:val="24"/>
        </w:rPr>
        <w:t>аудировании</w:t>
      </w:r>
      <w:proofErr w:type="spellEnd"/>
      <w:r w:rsidRPr="00F849E3">
        <w:rPr>
          <w:color w:val="auto"/>
          <w:sz w:val="24"/>
          <w:szCs w:val="24"/>
        </w:rPr>
        <w:t xml:space="preserve"> </w:t>
      </w:r>
      <w:r w:rsidRPr="00F849E3">
        <w:rPr>
          <w:color w:val="auto"/>
          <w:sz w:val="24"/>
          <w:szCs w:val="24"/>
          <w:lang w:bidi="en-US"/>
        </w:rPr>
        <w:t xml:space="preserve">— </w:t>
      </w:r>
      <w:r w:rsidRPr="00F849E3">
        <w:rPr>
          <w:color w:val="auto"/>
          <w:sz w:val="24"/>
          <w:szCs w:val="24"/>
        </w:rPr>
        <w:t>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1337C" w:rsidRPr="00F849E3" w:rsidRDefault="0081337C" w:rsidP="00F849E3">
      <w:pPr>
        <w:pStyle w:val="13"/>
        <w:numPr>
          <w:ilvl w:val="0"/>
          <w:numId w:val="20"/>
        </w:numPr>
        <w:tabs>
          <w:tab w:val="left" w:pos="566"/>
        </w:tabs>
        <w:spacing w:line="252" w:lineRule="auto"/>
        <w:jc w:val="both"/>
        <w:rPr>
          <w:color w:val="auto"/>
          <w:sz w:val="24"/>
          <w:szCs w:val="24"/>
        </w:rPr>
      </w:pPr>
      <w:r w:rsidRPr="00F849E3">
        <w:rPr>
          <w:i/>
          <w:iCs/>
          <w:color w:val="auto"/>
          <w:sz w:val="24"/>
          <w:szCs w:val="24"/>
        </w:rPr>
        <w:t>уметь рассматривать</w:t>
      </w:r>
      <w:r w:rsidRPr="00F849E3">
        <w:rPr>
          <w:color w:val="auto"/>
          <w:sz w:val="24"/>
          <w:szCs w:val="24"/>
        </w:rPr>
        <w:t xml:space="preserve"> несколько вариантов решения коммуникативной задачи в продуктивных видах речевой деятельности (говорении и письменной речи);</w:t>
      </w:r>
    </w:p>
    <w:p w:rsidR="0081337C" w:rsidRPr="00F849E3" w:rsidRDefault="0081337C" w:rsidP="00F849E3">
      <w:pPr>
        <w:pStyle w:val="13"/>
        <w:numPr>
          <w:ilvl w:val="0"/>
          <w:numId w:val="20"/>
        </w:numPr>
        <w:tabs>
          <w:tab w:val="left" w:pos="566"/>
        </w:tabs>
        <w:spacing w:line="252" w:lineRule="auto"/>
        <w:jc w:val="both"/>
        <w:rPr>
          <w:color w:val="auto"/>
          <w:sz w:val="24"/>
          <w:szCs w:val="24"/>
        </w:rPr>
      </w:pPr>
      <w:r w:rsidRPr="00F849E3">
        <w:rPr>
          <w:i/>
          <w:iCs/>
          <w:color w:val="auto"/>
          <w:sz w:val="24"/>
          <w:szCs w:val="24"/>
        </w:rPr>
        <w:t>участвовать</w:t>
      </w:r>
      <w:r w:rsidRPr="00F849E3">
        <w:rPr>
          <w:color w:val="auto"/>
          <w:sz w:val="24"/>
          <w:szCs w:val="24"/>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1337C" w:rsidRPr="00F849E3" w:rsidRDefault="0081337C" w:rsidP="00F849E3">
      <w:pPr>
        <w:pStyle w:val="13"/>
        <w:numPr>
          <w:ilvl w:val="0"/>
          <w:numId w:val="20"/>
        </w:numPr>
        <w:tabs>
          <w:tab w:val="left" w:pos="571"/>
        </w:tabs>
        <w:spacing w:line="252" w:lineRule="auto"/>
        <w:jc w:val="both"/>
        <w:rPr>
          <w:color w:val="auto"/>
          <w:sz w:val="24"/>
          <w:szCs w:val="24"/>
        </w:rPr>
      </w:pPr>
      <w:r w:rsidRPr="00F849E3">
        <w:rPr>
          <w:i/>
          <w:iCs/>
          <w:color w:val="auto"/>
          <w:sz w:val="24"/>
          <w:szCs w:val="24"/>
        </w:rPr>
        <w:t>использовать</w:t>
      </w:r>
      <w:r w:rsidRPr="00F849E3">
        <w:rPr>
          <w:color w:val="auto"/>
          <w:sz w:val="24"/>
          <w:szCs w:val="24"/>
        </w:rPr>
        <w:t xml:space="preserve"> иноязычные словари и справочники, в том числе информационно-справочные системы в электронной форме;</w:t>
      </w:r>
    </w:p>
    <w:p w:rsidR="0081337C" w:rsidRPr="00F849E3" w:rsidRDefault="0081337C" w:rsidP="00F849E3">
      <w:pPr>
        <w:pStyle w:val="13"/>
        <w:numPr>
          <w:ilvl w:val="0"/>
          <w:numId w:val="20"/>
        </w:numPr>
        <w:tabs>
          <w:tab w:val="left" w:pos="668"/>
        </w:tabs>
        <w:spacing w:line="252" w:lineRule="auto"/>
        <w:jc w:val="both"/>
        <w:rPr>
          <w:color w:val="auto"/>
          <w:sz w:val="24"/>
          <w:szCs w:val="24"/>
        </w:rPr>
      </w:pPr>
      <w:r w:rsidRPr="00F849E3">
        <w:rPr>
          <w:i/>
          <w:iCs/>
          <w:color w:val="auto"/>
          <w:sz w:val="24"/>
          <w:szCs w:val="24"/>
        </w:rPr>
        <w:t>достигать взаимопонимания</w:t>
      </w:r>
      <w:r w:rsidRPr="00F849E3">
        <w:rPr>
          <w:color w:val="auto"/>
          <w:sz w:val="24"/>
          <w:szCs w:val="24"/>
        </w:rPr>
        <w:t xml:space="preserve"> в процессе устного и письменного общения с носителями иностранного языка, людьми другой культуры;</w:t>
      </w:r>
    </w:p>
    <w:p w:rsidR="004D3E6F" w:rsidRPr="00F849E3" w:rsidRDefault="0081337C" w:rsidP="00F849E3">
      <w:pPr>
        <w:jc w:val="both"/>
        <w:rPr>
          <w:rFonts w:ascii="Times New Roman" w:hAnsi="Times New Roman" w:cs="Times New Roman"/>
          <w:color w:val="auto"/>
        </w:rPr>
      </w:pPr>
      <w:r w:rsidRPr="00F849E3">
        <w:rPr>
          <w:rFonts w:ascii="Times New Roman" w:hAnsi="Times New Roman" w:cs="Times New Roman"/>
          <w:i/>
          <w:iCs/>
          <w:color w:val="auto"/>
        </w:rPr>
        <w:t>сравнивать</w:t>
      </w:r>
      <w:r w:rsidRPr="00F849E3">
        <w:rPr>
          <w:rFonts w:ascii="Times New Roman" w:hAnsi="Times New Roman" w:cs="Times New Roman"/>
          <w:color w:val="auto"/>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9A700C" w:rsidRDefault="009A700C" w:rsidP="0081337C">
      <w:pPr>
        <w:rPr>
          <w:rFonts w:ascii="Times New Roman" w:hAnsi="Times New Roman" w:cs="Times New Roman"/>
          <w:color w:val="auto"/>
          <w:sz w:val="20"/>
          <w:szCs w:val="20"/>
        </w:rPr>
      </w:pPr>
    </w:p>
    <w:p w:rsidR="009A700C" w:rsidRPr="00F12145" w:rsidRDefault="009A700C" w:rsidP="009A700C">
      <w:pPr>
        <w:ind w:firstLine="709"/>
        <w:jc w:val="center"/>
        <w:rPr>
          <w:rFonts w:ascii="Times New Roman" w:hAnsi="Times New Roman" w:cs="Times New Roman"/>
          <w:b/>
          <w:bCs/>
          <w:caps/>
        </w:rPr>
      </w:pPr>
      <w:r w:rsidRPr="00F12145">
        <w:rPr>
          <w:rFonts w:ascii="Times New Roman" w:hAnsi="Times New Roman" w:cs="Times New Roman"/>
          <w:b/>
        </w:rPr>
        <w:lastRenderedPageBreak/>
        <w:t>Тематическое планирование с определением основных видов деятельности обучающихся</w:t>
      </w:r>
    </w:p>
    <w:p w:rsidR="009A700C" w:rsidRPr="00F12145" w:rsidRDefault="009A700C" w:rsidP="009A700C">
      <w:pPr>
        <w:ind w:firstLine="709"/>
        <w:jc w:val="center"/>
        <w:rPr>
          <w:rFonts w:ascii="Times New Roman" w:hAnsi="Times New Roman" w:cs="Times New Roman"/>
          <w:b/>
        </w:rPr>
      </w:pPr>
      <w:r w:rsidRPr="00F12145">
        <w:rPr>
          <w:rFonts w:ascii="Times New Roman" w:hAnsi="Times New Roman" w:cs="Times New Roman"/>
          <w:b/>
          <w:bCs/>
          <w:caps/>
        </w:rPr>
        <w:t>5 КЛАСС (102</w:t>
      </w:r>
      <w:r>
        <w:rPr>
          <w:rFonts w:ascii="Times New Roman" w:hAnsi="Times New Roman" w:cs="Times New Roman"/>
          <w:b/>
          <w:bCs/>
          <w:caps/>
        </w:rPr>
        <w:t xml:space="preserve"> часа</w:t>
      </w:r>
      <w:r w:rsidRPr="00F12145">
        <w:rPr>
          <w:rFonts w:ascii="Times New Roman" w:hAnsi="Times New Roman" w:cs="Times New Roman"/>
          <w:b/>
          <w:bCs/>
          <w:caps/>
        </w:rPr>
        <w:t>)</w:t>
      </w:r>
    </w:p>
    <w:tbl>
      <w:tblPr>
        <w:tblStyle w:val="afc"/>
        <w:tblW w:w="0" w:type="auto"/>
        <w:tblLayout w:type="fixed"/>
        <w:tblLook w:val="04A0"/>
      </w:tblPr>
      <w:tblGrid>
        <w:gridCol w:w="2376"/>
        <w:gridCol w:w="4820"/>
        <w:gridCol w:w="2375"/>
      </w:tblGrid>
      <w:tr w:rsidR="009A700C" w:rsidTr="00E576D0">
        <w:tc>
          <w:tcPr>
            <w:tcW w:w="2376" w:type="dxa"/>
          </w:tcPr>
          <w:p w:rsidR="009A700C" w:rsidRPr="00C7757D" w:rsidRDefault="009A700C" w:rsidP="009A700C">
            <w:pPr>
              <w:rPr>
                <w:rFonts w:ascii="Times New Roman" w:hAnsi="Times New Roman" w:cs="Times New Roman"/>
                <w:b/>
                <w:sz w:val="24"/>
                <w:szCs w:val="24"/>
              </w:rPr>
            </w:pPr>
            <w:r w:rsidRPr="00C7757D">
              <w:rPr>
                <w:rFonts w:ascii="Times New Roman" w:hAnsi="Times New Roman" w:cs="Times New Roman"/>
                <w:b/>
                <w:sz w:val="24"/>
                <w:szCs w:val="24"/>
              </w:rPr>
              <w:t>Содержание учебного предмета</w:t>
            </w:r>
          </w:p>
        </w:tc>
        <w:tc>
          <w:tcPr>
            <w:tcW w:w="4820" w:type="dxa"/>
          </w:tcPr>
          <w:p w:rsidR="009A700C" w:rsidRPr="00C7757D" w:rsidRDefault="009A700C" w:rsidP="009A700C">
            <w:pPr>
              <w:rPr>
                <w:rFonts w:ascii="Times New Roman" w:hAnsi="Times New Roman" w:cs="Times New Roman"/>
                <w:sz w:val="24"/>
                <w:szCs w:val="24"/>
              </w:rPr>
            </w:pPr>
            <w:r w:rsidRPr="00C7757D">
              <w:rPr>
                <w:rFonts w:ascii="Times New Roman" w:hAnsi="Times New Roman" w:cs="Times New Roman"/>
                <w:b/>
                <w:sz w:val="24"/>
                <w:szCs w:val="24"/>
              </w:rPr>
              <w:t>Основные виды учебной деятельности обучающихся (на уровне учебных действий)</w:t>
            </w:r>
          </w:p>
        </w:tc>
        <w:tc>
          <w:tcPr>
            <w:tcW w:w="2375" w:type="dxa"/>
          </w:tcPr>
          <w:p w:rsidR="009A700C" w:rsidRPr="009A700C" w:rsidRDefault="009A700C" w:rsidP="0081337C">
            <w:pPr>
              <w:rPr>
                <w:rFonts w:ascii="Times New Roman" w:hAnsi="Times New Roman" w:cs="Times New Roman"/>
                <w:b/>
                <w:sz w:val="20"/>
                <w:szCs w:val="20"/>
              </w:rPr>
            </w:pPr>
            <w:r>
              <w:rPr>
                <w:rFonts w:ascii="Times New Roman" w:hAnsi="Times New Roman" w:cs="Times New Roman"/>
                <w:b/>
              </w:rPr>
              <w:t>Электронны</w:t>
            </w:r>
            <w:proofErr w:type="gramStart"/>
            <w:r>
              <w:rPr>
                <w:rFonts w:ascii="Times New Roman" w:hAnsi="Times New Roman" w:cs="Times New Roman"/>
                <w:b/>
              </w:rPr>
              <w:t>е</w:t>
            </w:r>
            <w:r w:rsidRPr="009A700C">
              <w:rPr>
                <w:rFonts w:ascii="Times New Roman" w:hAnsi="Times New Roman" w:cs="Times New Roman"/>
                <w:b/>
              </w:rPr>
              <w:t>(</w:t>
            </w:r>
            <w:proofErr w:type="gramEnd"/>
            <w:r w:rsidRPr="009A700C">
              <w:rPr>
                <w:rFonts w:ascii="Times New Roman" w:hAnsi="Times New Roman" w:cs="Times New Roman"/>
                <w:b/>
              </w:rPr>
              <w:t>цифровые) образовательные ресурсы</w:t>
            </w:r>
          </w:p>
        </w:tc>
      </w:tr>
      <w:tr w:rsidR="00E576D0" w:rsidTr="00E576D0">
        <w:tc>
          <w:tcPr>
            <w:tcW w:w="2376" w:type="dxa"/>
          </w:tcPr>
          <w:p w:rsidR="00E576D0" w:rsidRPr="00C7757D" w:rsidRDefault="00E576D0" w:rsidP="00845A19">
            <w:pPr>
              <w:rPr>
                <w:rFonts w:ascii="Times New Roman" w:hAnsi="Times New Roman" w:cs="Times New Roman"/>
                <w:sz w:val="24"/>
                <w:szCs w:val="24"/>
              </w:rPr>
            </w:pPr>
            <w:r w:rsidRPr="00C7757D">
              <w:rPr>
                <w:rFonts w:ascii="Times New Roman" w:hAnsi="Times New Roman" w:cs="Times New Roman"/>
                <w:b/>
                <w:sz w:val="24"/>
                <w:szCs w:val="24"/>
              </w:rPr>
              <w:t>Межличностные взаимоотношения в семье, со сверстниками; решение конфликтных ситуаций. Внешность и характеристики человека. (12ч.)</w:t>
            </w:r>
          </w:p>
        </w:tc>
        <w:tc>
          <w:tcPr>
            <w:tcW w:w="4820" w:type="dxa"/>
          </w:tcPr>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этикетный диалог знакомства в стандартной ситуации общения;</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 рамках предложенной тематики и лексико-грамматического материала;</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рассказывают о себе, своей семье, друзьях, своих интересах;</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с выборочным и полным пониманием, выражают своё мнение;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заполняют анкеты, формуляры;</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личные письма, поздравления;</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составляют список любимых вещей из своей коллекции;</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кратко описывают внешность и характер своих родственников;</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w:t>
            </w:r>
            <w:proofErr w:type="spellEnd"/>
            <w:r w:rsidRPr="00C7757D">
              <w:rPr>
                <w:rFonts w:ascii="Times New Roman" w:hAnsi="Times New Roman" w:cs="Times New Roman"/>
                <w:sz w:val="24"/>
                <w:szCs w:val="24"/>
              </w:rPr>
              <w:t xml:space="preserve">, воспроизводят краткие диалоги; </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употребляют </w:t>
            </w:r>
            <w:proofErr w:type="spellStart"/>
            <w:r w:rsidRPr="00C7757D">
              <w:rPr>
                <w:rFonts w:ascii="Times New Roman" w:hAnsi="Times New Roman" w:cs="Times New Roman"/>
                <w:i/>
                <w:sz w:val="24"/>
                <w:szCs w:val="24"/>
                <w:lang w:val="en-US"/>
              </w:rPr>
              <w:t>havegot</w:t>
            </w:r>
            <w:proofErr w:type="spellEnd"/>
            <w:r w:rsidRPr="00C7757D">
              <w:rPr>
                <w:rFonts w:ascii="Times New Roman" w:hAnsi="Times New Roman" w:cs="Times New Roman"/>
                <w:sz w:val="24"/>
                <w:szCs w:val="24"/>
              </w:rPr>
              <w:t xml:space="preserve"> в утвердительной, вопросительной, отрицательной форме;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изучают и употребляют в речи указательные местоимения в форме единственного и множественного числа (</w:t>
            </w:r>
            <w:r w:rsidRPr="00C7757D">
              <w:rPr>
                <w:rFonts w:ascii="Times New Roman" w:hAnsi="Times New Roman" w:cs="Times New Roman"/>
                <w:i/>
                <w:sz w:val="24"/>
                <w:szCs w:val="24"/>
                <w:lang w:val="en-US"/>
              </w:rPr>
              <w:t>this</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these</w:t>
            </w:r>
            <w:r w:rsidRPr="00C7757D">
              <w:rPr>
                <w:rFonts w:ascii="Times New Roman" w:hAnsi="Times New Roman" w:cs="Times New Roman"/>
                <w:sz w:val="24"/>
                <w:szCs w:val="24"/>
              </w:rPr>
              <w:t xml:space="preserve">, </w:t>
            </w:r>
            <w:r w:rsidRPr="00C7757D">
              <w:rPr>
                <w:rFonts w:ascii="Times New Roman" w:hAnsi="Times New Roman" w:cs="Times New Roman"/>
                <w:i/>
                <w:sz w:val="24"/>
                <w:szCs w:val="24"/>
                <w:lang w:val="en-US"/>
              </w:rPr>
              <w:t>that</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those</w:t>
            </w:r>
            <w:r w:rsidRPr="00C7757D">
              <w:rPr>
                <w:rFonts w:ascii="Times New Roman" w:hAnsi="Times New Roman" w:cs="Times New Roman"/>
                <w:sz w:val="24"/>
                <w:szCs w:val="24"/>
              </w:rPr>
              <w:t xml:space="preserve">); модальный глагол </w:t>
            </w:r>
            <w:r w:rsidRPr="00C7757D">
              <w:rPr>
                <w:rFonts w:ascii="Times New Roman" w:hAnsi="Times New Roman" w:cs="Times New Roman"/>
                <w:i/>
                <w:sz w:val="24"/>
                <w:szCs w:val="24"/>
                <w:lang w:val="en-US"/>
              </w:rPr>
              <w:t>can</w:t>
            </w:r>
            <w:r w:rsidRPr="00C7757D">
              <w:rPr>
                <w:rFonts w:ascii="Times New Roman" w:hAnsi="Times New Roman" w:cs="Times New Roman"/>
                <w:sz w:val="24"/>
                <w:szCs w:val="24"/>
              </w:rPr>
              <w:t>, притяжательный падеж существительного, притяжательные местоимения и прилагательные, местоимения в начальной форме;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правильно воспроизводят и произносят звуки /</w:t>
            </w:r>
            <w:r w:rsidRPr="00C7757D">
              <w:rPr>
                <w:rFonts w:ascii="Times New Roman" w:hAnsi="Times New Roman" w:cs="Times New Roman"/>
                <w:sz w:val="24"/>
                <w:szCs w:val="24"/>
                <w:lang w:val="en-US"/>
              </w:rPr>
              <w:t>w</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i</w:t>
            </w:r>
            <w:proofErr w:type="spellEnd"/>
            <w:r w:rsidRPr="00C7757D">
              <w:rPr>
                <w:rFonts w:ascii="Times New Roman" w:hAnsi="Times New Roman" w:cs="Times New Roman"/>
                <w:sz w:val="24"/>
                <w:szCs w:val="24"/>
              </w:rPr>
              <w:t>:/.</w:t>
            </w:r>
          </w:p>
        </w:tc>
        <w:tc>
          <w:tcPr>
            <w:tcW w:w="2375" w:type="dxa"/>
          </w:tcPr>
          <w:p w:rsidR="00E576D0" w:rsidRDefault="00E576D0" w:rsidP="0081337C">
            <w:pPr>
              <w:rPr>
                <w:rFonts w:ascii="Times New Roman" w:hAnsi="Times New Roman" w:cs="Times New Roman"/>
                <w:sz w:val="20"/>
                <w:szCs w:val="20"/>
              </w:rPr>
            </w:pPr>
            <w:hyperlink r:id="rId7" w:history="1">
              <w:r w:rsidRPr="008D4DEC">
                <w:rPr>
                  <w:rStyle w:val="af2"/>
                  <w:rFonts w:ascii="Times New Roman" w:hAnsi="Times New Roman" w:cs="Times New Roman"/>
                  <w:sz w:val="20"/>
                  <w:szCs w:val="20"/>
                </w:rPr>
                <w:t>https://resh.edu.ru/</w:t>
              </w:r>
            </w:hyperlink>
          </w:p>
          <w:p w:rsidR="00E576D0" w:rsidRDefault="00E576D0" w:rsidP="0081337C">
            <w:pPr>
              <w:rPr>
                <w:rFonts w:ascii="Times New Roman" w:hAnsi="Times New Roman" w:cs="Times New Roman"/>
                <w:sz w:val="20"/>
                <w:szCs w:val="20"/>
                <w:lang w:val="en-US"/>
              </w:rPr>
            </w:pPr>
            <w:hyperlink r:id="rId8" w:history="1">
              <w:r w:rsidRPr="008D4DEC">
                <w:rPr>
                  <w:rStyle w:val="af2"/>
                  <w:rFonts w:ascii="Times New Roman" w:hAnsi="Times New Roman" w:cs="Times New Roman"/>
                  <w:sz w:val="20"/>
                  <w:szCs w:val="20"/>
                </w:rPr>
                <w:t>https://</w:t>
              </w:r>
              <w:r w:rsidRPr="008D4DEC">
                <w:rPr>
                  <w:rStyle w:val="af2"/>
                  <w:rFonts w:ascii="Times New Roman" w:hAnsi="Times New Roman" w:cs="Times New Roman"/>
                  <w:sz w:val="20"/>
                  <w:szCs w:val="20"/>
                  <w:lang w:val="en-US"/>
                </w:rPr>
                <w:t>prosv.ru/umk/spotlight</w:t>
              </w:r>
            </w:hyperlink>
          </w:p>
          <w:p w:rsidR="00E576D0" w:rsidRPr="00E576D0" w:rsidRDefault="00E576D0" w:rsidP="0081337C">
            <w:pPr>
              <w:rPr>
                <w:rFonts w:ascii="Times New Roman" w:hAnsi="Times New Roman" w:cs="Times New Roman"/>
                <w:sz w:val="20"/>
                <w:szCs w:val="20"/>
                <w:lang w:val="en-US"/>
              </w:rPr>
            </w:pPr>
          </w:p>
          <w:p w:rsidR="00E576D0" w:rsidRDefault="00E576D0" w:rsidP="0081337C">
            <w:pPr>
              <w:rPr>
                <w:rFonts w:ascii="Times New Roman" w:hAnsi="Times New Roman" w:cs="Times New Roman"/>
                <w:sz w:val="20"/>
                <w:szCs w:val="20"/>
              </w:rPr>
            </w:pPr>
          </w:p>
        </w:tc>
      </w:tr>
      <w:tr w:rsidR="00E576D0" w:rsidTr="00E576D0">
        <w:tc>
          <w:tcPr>
            <w:tcW w:w="2376" w:type="dxa"/>
          </w:tcPr>
          <w:p w:rsidR="00E576D0" w:rsidRPr="00C7757D" w:rsidRDefault="00E576D0" w:rsidP="00845A19">
            <w:pPr>
              <w:rPr>
                <w:rFonts w:ascii="Times New Roman" w:hAnsi="Times New Roman" w:cs="Times New Roman"/>
                <w:sz w:val="24"/>
                <w:szCs w:val="24"/>
              </w:rPr>
            </w:pPr>
            <w:r w:rsidRPr="00C7757D">
              <w:rPr>
                <w:rFonts w:ascii="Times New Roman" w:hAnsi="Times New Roman" w:cs="Times New Roman"/>
                <w:b/>
                <w:sz w:val="24"/>
                <w:szCs w:val="24"/>
              </w:rPr>
              <w:t xml:space="preserve">Досуг и увлечения (чтение, кино, театр, музей, музыка, </w:t>
            </w:r>
            <w:r w:rsidRPr="00C7757D">
              <w:rPr>
                <w:rFonts w:ascii="Times New Roman" w:hAnsi="Times New Roman" w:cs="Times New Roman"/>
                <w:b/>
                <w:i/>
                <w:sz w:val="24"/>
                <w:szCs w:val="24"/>
              </w:rPr>
              <w:t>дискотека, кафе</w:t>
            </w:r>
            <w:r w:rsidRPr="00C7757D">
              <w:rPr>
                <w:rFonts w:ascii="Times New Roman" w:hAnsi="Times New Roman" w:cs="Times New Roman"/>
                <w:b/>
                <w:sz w:val="24"/>
                <w:szCs w:val="24"/>
              </w:rPr>
              <w:t>). Виды отдыха, путешествия. Молодежная мода. Покупки. Карманные деньги. (14 ч.)</w:t>
            </w:r>
          </w:p>
        </w:tc>
        <w:tc>
          <w:tcPr>
            <w:tcW w:w="4820" w:type="dxa"/>
          </w:tcPr>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повторяют числа;</w:t>
            </w:r>
          </w:p>
          <w:p w:rsidR="00E576D0" w:rsidRPr="00C7757D" w:rsidRDefault="00E576D0" w:rsidP="00845A19">
            <w:pPr>
              <w:pStyle w:val="afd"/>
              <w:widowControl w:val="0"/>
              <w:numPr>
                <w:ilvl w:val="0"/>
                <w:numId w:val="32"/>
              </w:numPr>
              <w:tabs>
                <w:tab w:val="left" w:pos="68"/>
                <w:tab w:val="left" w:pos="709"/>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 (сообщение, рассказ, интервью);</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 высказывая свою просьбу, предложение;</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lastRenderedPageBreak/>
              <w:t xml:space="preserve">ведут диалог-расспрос о своей коллекции, о том, как проводят свободное время, о том, какую одежду носят в разное время года; </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в магазине;</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по теме (электронное письмо, рекламный буклет, диалоги по теме, описание фильма);</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своей коллекции, своём увлечении;</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электронное письмо другу о том, как проводят свободное время;</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личное письмо-открытку с опорой на образец с употреблением формул речевого этикета;</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кратко описывают с опорой на образец и зрительную наглядность членов своей семьи;</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создают </w:t>
            </w:r>
            <w:proofErr w:type="spellStart"/>
            <w:r w:rsidRPr="00C7757D">
              <w:rPr>
                <w:rFonts w:ascii="Times New Roman" w:hAnsi="Times New Roman" w:cs="Times New Roman"/>
                <w:sz w:val="24"/>
                <w:szCs w:val="24"/>
              </w:rPr>
              <w:t>постер-афишу</w:t>
            </w:r>
            <w:proofErr w:type="spellEnd"/>
            <w:r w:rsidRPr="00C7757D">
              <w:rPr>
                <w:rFonts w:ascii="Times New Roman" w:hAnsi="Times New Roman" w:cs="Times New Roman"/>
                <w:sz w:val="24"/>
                <w:szCs w:val="24"/>
              </w:rPr>
              <w:t xml:space="preserve"> о предстоящем событии, рекламу достопримечательностей своей страны с опорой на образец;</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отзыв о своём любимом фильме с опорой на образец;</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звуки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O</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A</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aU</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k</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I</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aI</w:t>
            </w:r>
            <w:proofErr w:type="spellEnd"/>
            <w:r w:rsidRPr="00C7757D">
              <w:rPr>
                <w:rFonts w:ascii="Times New Roman" w:hAnsi="Times New Roman" w:cs="Times New Roman"/>
                <w:sz w:val="24"/>
                <w:szCs w:val="24"/>
              </w:rPr>
              <w:t>/, /Á/;</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притяжательный падеж имени существительного; </w:t>
            </w:r>
            <w:proofErr w:type="spellStart"/>
            <w:r w:rsidRPr="00C7757D">
              <w:rPr>
                <w:rFonts w:ascii="Times New Roman" w:hAnsi="Times New Roman" w:cs="Times New Roman"/>
                <w:i/>
                <w:sz w:val="24"/>
                <w:szCs w:val="24"/>
                <w:lang w:val="en-US"/>
              </w:rPr>
              <w:t>PresentSimple</w:t>
            </w:r>
            <w:proofErr w:type="spellEnd"/>
            <w:r w:rsidRPr="00C7757D">
              <w:rPr>
                <w:rFonts w:ascii="Times New Roman" w:hAnsi="Times New Roman" w:cs="Times New Roman"/>
                <w:sz w:val="24"/>
                <w:szCs w:val="24"/>
              </w:rPr>
              <w:t xml:space="preserve">, </w:t>
            </w:r>
            <w:proofErr w:type="spellStart"/>
            <w:r w:rsidRPr="00C7757D">
              <w:rPr>
                <w:rFonts w:ascii="Times New Roman" w:hAnsi="Times New Roman" w:cs="Times New Roman"/>
                <w:i/>
                <w:sz w:val="24"/>
                <w:szCs w:val="24"/>
                <w:lang w:val="en-US"/>
              </w:rPr>
              <w:t>PresentContinuous</w:t>
            </w:r>
            <w:proofErr w:type="spellEnd"/>
            <w:r w:rsidRPr="00C7757D">
              <w:rPr>
                <w:rFonts w:ascii="Times New Roman" w:hAnsi="Times New Roman" w:cs="Times New Roman"/>
                <w:sz w:val="24"/>
                <w:szCs w:val="24"/>
              </w:rPr>
              <w:t xml:space="preserve">; определённый и неопределённый артикли </w:t>
            </w:r>
            <w:r w:rsidRPr="00C7757D">
              <w:rPr>
                <w:rFonts w:ascii="Times New Roman" w:hAnsi="Times New Roman" w:cs="Times New Roman"/>
                <w:i/>
                <w:sz w:val="24"/>
                <w:szCs w:val="24"/>
                <w:lang w:val="en-US"/>
              </w:rPr>
              <w:t>a</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n</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the</w:t>
            </w:r>
            <w:r w:rsidRPr="00C7757D">
              <w:rPr>
                <w:rFonts w:ascii="Times New Roman" w:hAnsi="Times New Roman" w:cs="Times New Roman"/>
                <w:sz w:val="24"/>
                <w:szCs w:val="24"/>
              </w:rPr>
              <w:t xml:space="preserve">;модальные глаголы </w:t>
            </w:r>
            <w:r w:rsidRPr="00C7757D">
              <w:rPr>
                <w:rFonts w:ascii="Times New Roman" w:hAnsi="Times New Roman" w:cs="Times New Roman"/>
                <w:i/>
                <w:sz w:val="24"/>
                <w:szCs w:val="24"/>
                <w:lang w:val="en-US"/>
              </w:rPr>
              <w:t>must</w:t>
            </w:r>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mustn</w:t>
            </w:r>
            <w:proofErr w:type="spellEnd"/>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w:t>
            </w:r>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can</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can</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w:t>
            </w:r>
            <w:r w:rsidRPr="00C7757D">
              <w:rPr>
                <w:rFonts w:ascii="Times New Roman" w:hAnsi="Times New Roman" w:cs="Times New Roman"/>
                <w:i/>
                <w:sz w:val="24"/>
                <w:szCs w:val="24"/>
              </w:rPr>
              <w:t>;</w:t>
            </w:r>
          </w:p>
          <w:p w:rsidR="00E576D0" w:rsidRPr="00C7757D" w:rsidRDefault="00E576D0" w:rsidP="00845A19">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E576D0" w:rsidRDefault="00E576D0" w:rsidP="00E576D0">
            <w:pPr>
              <w:rPr>
                <w:rFonts w:ascii="Times New Roman" w:hAnsi="Times New Roman" w:cs="Times New Roman"/>
                <w:sz w:val="20"/>
                <w:szCs w:val="20"/>
              </w:rPr>
            </w:pPr>
            <w:hyperlink r:id="rId9"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1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E576D0" w:rsidTr="00E576D0">
        <w:tc>
          <w:tcPr>
            <w:tcW w:w="2376" w:type="dxa"/>
          </w:tcPr>
          <w:p w:rsidR="00E576D0" w:rsidRPr="00C7757D" w:rsidRDefault="00E576D0" w:rsidP="00845A19">
            <w:pPr>
              <w:rPr>
                <w:rFonts w:ascii="Times New Roman" w:hAnsi="Times New Roman" w:cs="Times New Roman"/>
                <w:b/>
                <w:sz w:val="24"/>
                <w:szCs w:val="24"/>
              </w:rPr>
            </w:pPr>
            <w:r w:rsidRPr="00C7757D">
              <w:rPr>
                <w:rFonts w:ascii="Times New Roman" w:hAnsi="Times New Roman" w:cs="Times New Roman"/>
                <w:b/>
                <w:sz w:val="24"/>
                <w:szCs w:val="24"/>
              </w:rPr>
              <w:lastRenderedPageBreak/>
              <w:t>Здоровый образ жизни: режим труда и отдыха, спорт, сбалансированное питание, отказ от вредных привычек.</w:t>
            </w:r>
          </w:p>
          <w:p w:rsidR="00E576D0" w:rsidRPr="00C7757D" w:rsidRDefault="00E576D0" w:rsidP="00845A19">
            <w:pPr>
              <w:rPr>
                <w:rFonts w:ascii="Times New Roman" w:hAnsi="Times New Roman" w:cs="Times New Roman"/>
                <w:sz w:val="24"/>
                <w:szCs w:val="24"/>
              </w:rPr>
            </w:pPr>
            <w:r w:rsidRPr="00C7757D">
              <w:rPr>
                <w:rFonts w:ascii="Times New Roman" w:hAnsi="Times New Roman" w:cs="Times New Roman"/>
                <w:b/>
                <w:sz w:val="24"/>
                <w:szCs w:val="24"/>
              </w:rPr>
              <w:t>(13 ч.)</w:t>
            </w:r>
          </w:p>
        </w:tc>
        <w:tc>
          <w:tcPr>
            <w:tcW w:w="4820" w:type="dxa"/>
          </w:tcPr>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 (сообщение, рассказ, интервью);</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 высказывая свою просьбу, предложение;</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диалог-обсуждение списка покупок; </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диалог-расспрос;</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в ресторане, при необходимости аренды автомобиля/велосипеда;</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(диалог-образец, описание праздников в Британии и Китае) по теме;</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празднике в своей стране, описывают распорядок дня, кратко излагают план празднования дня рождения, пишут небольшую статью о праздновании дня рождения в своей стране, записки;</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звуки /Î</w:t>
            </w:r>
            <w:r w:rsidRPr="00C7757D">
              <w:rPr>
                <w:rFonts w:ascii="Times New Roman" w:hAnsi="Times New Roman" w:cs="Times New Roman"/>
                <w:sz w:val="24"/>
                <w:szCs w:val="24"/>
                <w:lang w:val="en-US"/>
              </w:rPr>
              <w:t>k</w:t>
            </w:r>
            <w:r w:rsidRPr="00C7757D">
              <w:rPr>
                <w:rFonts w:ascii="Times New Roman" w:hAnsi="Times New Roman" w:cs="Times New Roman"/>
                <w:sz w:val="24"/>
                <w:szCs w:val="24"/>
              </w:rPr>
              <w:t>/, /Î</w:t>
            </w:r>
            <w:r w:rsidRPr="00C7757D">
              <w:rPr>
                <w:rFonts w:ascii="Times New Roman" w:hAnsi="Times New Roman" w:cs="Times New Roman"/>
                <w:sz w:val="24"/>
                <w:szCs w:val="24"/>
                <w:lang w:val="en-US"/>
              </w:rPr>
              <w:t>g</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g</w:t>
            </w:r>
            <w:r w:rsidRPr="00C7757D">
              <w:rPr>
                <w:rFonts w:ascii="Times New Roman" w:hAnsi="Times New Roman" w:cs="Times New Roman"/>
                <w:sz w:val="24"/>
                <w:szCs w:val="24"/>
              </w:rPr>
              <w:t>/, /³/;</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наречия времени, предлоги времени, исчисляемые/неисчисляемые существительные, </w:t>
            </w:r>
            <w:r w:rsidRPr="00C7757D">
              <w:rPr>
                <w:rFonts w:ascii="Times New Roman" w:hAnsi="Times New Roman" w:cs="Times New Roman"/>
                <w:i/>
                <w:sz w:val="24"/>
                <w:szCs w:val="24"/>
                <w:lang w:val="en-US"/>
              </w:rPr>
              <w:t>some</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any</w:t>
            </w:r>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howmuch</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howmany</w:t>
            </w:r>
            <w:proofErr w:type="spellEnd"/>
            <w:r w:rsidRPr="00C7757D">
              <w:rPr>
                <w:rFonts w:ascii="Times New Roman" w:hAnsi="Times New Roman" w:cs="Times New Roman"/>
                <w:i/>
                <w:sz w:val="24"/>
                <w:szCs w:val="24"/>
              </w:rPr>
              <w:t>;</w:t>
            </w:r>
          </w:p>
          <w:p w:rsidR="00E576D0" w:rsidRPr="00C7757D" w:rsidRDefault="00E576D0" w:rsidP="00E576D0">
            <w:pPr>
              <w:pStyle w:val="afd"/>
              <w:widowControl w:val="0"/>
              <w:numPr>
                <w:ilvl w:val="0"/>
                <w:numId w:val="32"/>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E576D0" w:rsidRDefault="00E576D0" w:rsidP="00E576D0">
            <w:pPr>
              <w:rPr>
                <w:rFonts w:ascii="Times New Roman" w:hAnsi="Times New Roman" w:cs="Times New Roman"/>
                <w:sz w:val="20"/>
                <w:szCs w:val="20"/>
              </w:rPr>
            </w:pPr>
            <w:hyperlink r:id="rId11"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1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E576D0" w:rsidTr="00E576D0">
        <w:tc>
          <w:tcPr>
            <w:tcW w:w="2376" w:type="dxa"/>
          </w:tcPr>
          <w:p w:rsidR="00E576D0" w:rsidRPr="00C7757D" w:rsidRDefault="00E576D0" w:rsidP="00845A19">
            <w:pPr>
              <w:rPr>
                <w:rFonts w:ascii="Times New Roman" w:hAnsi="Times New Roman" w:cs="Times New Roman"/>
                <w:b/>
                <w:bCs/>
                <w:sz w:val="24"/>
                <w:szCs w:val="24"/>
              </w:rPr>
            </w:pPr>
            <w:r w:rsidRPr="00C7757D">
              <w:rPr>
                <w:rFonts w:ascii="Times New Roman" w:hAnsi="Times New Roman" w:cs="Times New Roman"/>
                <w:b/>
                <w:bCs/>
                <w:sz w:val="24"/>
                <w:szCs w:val="24"/>
              </w:rPr>
              <w:t xml:space="preserve">Школьное образование, школьная жизнь, изучаемые предметы и отношение к ним. Международные </w:t>
            </w:r>
            <w:r w:rsidRPr="00C7757D">
              <w:rPr>
                <w:rFonts w:ascii="Times New Roman" w:hAnsi="Times New Roman" w:cs="Times New Roman"/>
                <w:b/>
                <w:bCs/>
                <w:sz w:val="24"/>
                <w:szCs w:val="24"/>
              </w:rPr>
              <w:lastRenderedPageBreak/>
              <w:t xml:space="preserve">школьные обмены. Переписка </w:t>
            </w:r>
            <w:proofErr w:type="gramStart"/>
            <w:r w:rsidRPr="00C7757D">
              <w:rPr>
                <w:rFonts w:ascii="Times New Roman" w:hAnsi="Times New Roman" w:cs="Times New Roman"/>
                <w:b/>
                <w:bCs/>
                <w:sz w:val="24"/>
                <w:szCs w:val="24"/>
              </w:rPr>
              <w:t>с</w:t>
            </w:r>
            <w:proofErr w:type="gramEnd"/>
          </w:p>
          <w:p w:rsidR="00E576D0" w:rsidRPr="00C7757D" w:rsidRDefault="00E576D0" w:rsidP="00845A19">
            <w:pPr>
              <w:rPr>
                <w:rFonts w:ascii="Times New Roman" w:hAnsi="Times New Roman" w:cs="Times New Roman"/>
                <w:sz w:val="24"/>
                <w:szCs w:val="24"/>
              </w:rPr>
            </w:pPr>
            <w:r w:rsidRPr="00C7757D">
              <w:rPr>
                <w:rFonts w:ascii="Times New Roman" w:hAnsi="Times New Roman" w:cs="Times New Roman"/>
                <w:b/>
                <w:bCs/>
                <w:sz w:val="24"/>
                <w:szCs w:val="24"/>
              </w:rPr>
              <w:t>зарубежными сверстниками. Каникулы в различное время года. (12ч.)</w:t>
            </w:r>
          </w:p>
        </w:tc>
        <w:tc>
          <w:tcPr>
            <w:tcW w:w="4820" w:type="dxa"/>
          </w:tcPr>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lastRenderedPageBreak/>
              <w:t>воспринимают на слух и повторяют числа от 1 до 20;</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 (диалоги разного типа);</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правильно </w:t>
            </w:r>
            <w:r w:rsidRPr="00C7757D">
              <w:rPr>
                <w:rFonts w:ascii="Times New Roman" w:hAnsi="Times New Roman" w:cs="Times New Roman"/>
                <w:sz w:val="24"/>
                <w:szCs w:val="24"/>
              </w:rPr>
              <w:lastRenderedPageBreak/>
              <w:t>воспроизводят названия школьных предметов;</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 высказывая свою просьбу, предложение;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приветствия/прощания;</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(диалоги-образцы, объявления, открытка-письмо) по теме;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расписание;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заполняют формуляр;</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фотографию по образцу;</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звуки /@/, /</w:t>
            </w:r>
            <w:proofErr w:type="spellStart"/>
            <w:r w:rsidRPr="00C7757D">
              <w:rPr>
                <w:rFonts w:ascii="Times New Roman" w:hAnsi="Times New Roman" w:cs="Times New Roman"/>
                <w:sz w:val="24"/>
                <w:szCs w:val="24"/>
                <w:lang w:val="en-US"/>
              </w:rPr>
              <w:t>eI</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T</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aU</w:t>
            </w:r>
            <w:proofErr w:type="spellEnd"/>
            <w:r w:rsidRPr="00C7757D">
              <w:rPr>
                <w:rFonts w:ascii="Times New Roman" w:hAnsi="Times New Roman" w:cs="Times New Roman"/>
                <w:sz w:val="24"/>
                <w:szCs w:val="24"/>
              </w:rPr>
              <w:t>/, /Á/;</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неопределённый артикль </w:t>
            </w:r>
            <w:r w:rsidRPr="00C7757D">
              <w:rPr>
                <w:rFonts w:ascii="Times New Roman" w:hAnsi="Times New Roman" w:cs="Times New Roman"/>
                <w:i/>
                <w:sz w:val="24"/>
                <w:szCs w:val="24"/>
                <w:lang w:val="en-US"/>
              </w:rPr>
              <w:t>a</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an</w:t>
            </w:r>
            <w:r w:rsidRPr="00C7757D">
              <w:rPr>
                <w:rFonts w:ascii="Times New Roman" w:hAnsi="Times New Roman" w:cs="Times New Roman"/>
                <w:sz w:val="24"/>
                <w:szCs w:val="24"/>
              </w:rPr>
              <w:t xml:space="preserve">, личные местоимения, глагол </w:t>
            </w:r>
            <w:proofErr w:type="spellStart"/>
            <w:r w:rsidRPr="00C7757D">
              <w:rPr>
                <w:rFonts w:ascii="Times New Roman" w:hAnsi="Times New Roman" w:cs="Times New Roman"/>
                <w:i/>
                <w:sz w:val="24"/>
                <w:szCs w:val="24"/>
                <w:lang w:val="en-US"/>
              </w:rPr>
              <w:t>tobe</w:t>
            </w:r>
            <w:proofErr w:type="spellEnd"/>
            <w:r w:rsidRPr="00C7757D">
              <w:rPr>
                <w:rFonts w:ascii="Times New Roman" w:hAnsi="Times New Roman" w:cs="Times New Roman"/>
                <w:sz w:val="24"/>
                <w:szCs w:val="24"/>
              </w:rPr>
              <w:t xml:space="preserve"> в форме настоящего времени в утвердительной и отрицательной форме, </w:t>
            </w:r>
            <w:proofErr w:type="spellStart"/>
            <w:r w:rsidRPr="00C7757D">
              <w:rPr>
                <w:rFonts w:ascii="Times New Roman" w:hAnsi="Times New Roman" w:cs="Times New Roman"/>
                <w:i/>
                <w:sz w:val="24"/>
                <w:szCs w:val="24"/>
                <w:lang w:val="en-US"/>
              </w:rPr>
              <w:t>FutureSimple</w:t>
            </w:r>
            <w:proofErr w:type="spellEnd"/>
            <w:r w:rsidRPr="00C7757D">
              <w:rPr>
                <w:rFonts w:ascii="Times New Roman" w:hAnsi="Times New Roman" w:cs="Times New Roman"/>
                <w:i/>
                <w:sz w:val="24"/>
                <w:szCs w:val="24"/>
              </w:rPr>
              <w:t>;</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E576D0" w:rsidRDefault="00E576D0" w:rsidP="00E576D0">
            <w:pPr>
              <w:rPr>
                <w:rFonts w:ascii="Times New Roman" w:hAnsi="Times New Roman" w:cs="Times New Roman"/>
                <w:sz w:val="20"/>
                <w:szCs w:val="20"/>
              </w:rPr>
            </w:pPr>
            <w:hyperlink r:id="rId13"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1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E576D0" w:rsidTr="00E576D0">
        <w:tc>
          <w:tcPr>
            <w:tcW w:w="2376" w:type="dxa"/>
          </w:tcPr>
          <w:p w:rsidR="00E576D0" w:rsidRPr="00C7757D" w:rsidRDefault="00E576D0"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Мир профессии. Проблемы выбора профессии. Роль иностранного языка в планах на будущее. (6 ч.)</w:t>
            </w:r>
          </w:p>
        </w:tc>
        <w:tc>
          <w:tcPr>
            <w:tcW w:w="4820" w:type="dxa"/>
          </w:tcPr>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повторяют слова и фразы классного обихода;</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 названия профессий;</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 высказывая свою просьбу, предложение;</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диалог-расспрос о своей семье, профессии родителей; </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читают и полностью понимают </w:t>
            </w:r>
            <w:r w:rsidRPr="00C7757D">
              <w:rPr>
                <w:rFonts w:ascii="Times New Roman" w:hAnsi="Times New Roman" w:cs="Times New Roman"/>
                <w:sz w:val="24"/>
                <w:szCs w:val="24"/>
              </w:rPr>
              <w:lastRenderedPageBreak/>
              <w:t>содержание текста (диалоги-образцы, карту мира) по теме;</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кратко описывают с опорой на образец и зрительную наглядность;</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 /Î/;</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w:t>
            </w:r>
            <w:proofErr w:type="spellStart"/>
            <w:r w:rsidRPr="00C7757D">
              <w:rPr>
                <w:rFonts w:ascii="Times New Roman" w:hAnsi="Times New Roman" w:cs="Times New Roman"/>
                <w:i/>
                <w:sz w:val="24"/>
                <w:szCs w:val="24"/>
                <w:lang w:val="en-US"/>
              </w:rPr>
              <w:t>PresentContinuous</w:t>
            </w:r>
            <w:proofErr w:type="spellEnd"/>
            <w:r w:rsidRPr="00C7757D">
              <w:rPr>
                <w:rFonts w:ascii="Times New Roman" w:hAnsi="Times New Roman" w:cs="Times New Roman"/>
                <w:sz w:val="24"/>
                <w:szCs w:val="24"/>
              </w:rPr>
              <w:t xml:space="preserve">; </w:t>
            </w:r>
          </w:p>
          <w:p w:rsidR="00E576D0" w:rsidRPr="00C7757D" w:rsidRDefault="00E576D0" w:rsidP="00E576D0">
            <w:pPr>
              <w:pStyle w:val="afd"/>
              <w:widowControl w:val="0"/>
              <w:numPr>
                <w:ilvl w:val="0"/>
                <w:numId w:val="32"/>
              </w:numPr>
              <w:tabs>
                <w:tab w:val="left" w:pos="1429"/>
                <w:tab w:val="left" w:pos="1440"/>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E576D0" w:rsidRDefault="00E576D0" w:rsidP="00E576D0">
            <w:pPr>
              <w:rPr>
                <w:rFonts w:ascii="Times New Roman" w:hAnsi="Times New Roman" w:cs="Times New Roman"/>
                <w:sz w:val="20"/>
                <w:szCs w:val="20"/>
              </w:rPr>
            </w:pPr>
            <w:hyperlink r:id="rId15"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1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E576D0" w:rsidTr="00E576D0">
        <w:tc>
          <w:tcPr>
            <w:tcW w:w="2376" w:type="dxa"/>
          </w:tcPr>
          <w:p w:rsidR="00E576D0" w:rsidRPr="00C7757D" w:rsidRDefault="00E576D0"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Вселенная и человек. Природа: флора и фауна. Проблемы экологии. Защита окружающей среды. Климат, погода. </w:t>
            </w:r>
            <w:proofErr w:type="spellStart"/>
            <w:r w:rsidRPr="00C7757D">
              <w:rPr>
                <w:rFonts w:ascii="Times New Roman" w:hAnsi="Times New Roman" w:cs="Times New Roman"/>
                <w:b/>
                <w:sz w:val="24"/>
                <w:szCs w:val="24"/>
              </w:rPr>
              <w:t>У</w:t>
            </w:r>
            <w:proofErr w:type="gramStart"/>
            <w:r w:rsidRPr="00C7757D">
              <w:rPr>
                <w:rFonts w:ascii="Times New Roman" w:hAnsi="Times New Roman" w:cs="Times New Roman"/>
                <w:b/>
                <w:sz w:val="24"/>
                <w:szCs w:val="24"/>
              </w:rPr>
              <w:t>c</w:t>
            </w:r>
            <w:proofErr w:type="gramEnd"/>
            <w:r w:rsidRPr="00C7757D">
              <w:rPr>
                <w:rFonts w:ascii="Times New Roman" w:hAnsi="Times New Roman" w:cs="Times New Roman"/>
                <w:b/>
                <w:sz w:val="24"/>
                <w:szCs w:val="24"/>
              </w:rPr>
              <w:t>ловия</w:t>
            </w:r>
            <w:proofErr w:type="spellEnd"/>
            <w:r w:rsidRPr="00C7757D">
              <w:rPr>
                <w:rFonts w:ascii="Times New Roman" w:hAnsi="Times New Roman" w:cs="Times New Roman"/>
                <w:b/>
                <w:sz w:val="24"/>
                <w:szCs w:val="24"/>
              </w:rPr>
              <w:t xml:space="preserve"> проживания в городской/сельской местности. Транспорт.</w:t>
            </w:r>
          </w:p>
          <w:p w:rsidR="00E576D0" w:rsidRPr="00C7757D" w:rsidRDefault="00E576D0"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(20 ч.)</w:t>
            </w:r>
          </w:p>
        </w:tc>
        <w:tc>
          <w:tcPr>
            <w:tcW w:w="4820" w:type="dxa"/>
          </w:tcPr>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 высказывая свою просьбу, предложение;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диалог-расспрос о местности, месторасположении различных организаций, о животных;</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представляют монологическое высказывание о своём питомце;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тематические картинки, диких животных; </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в гостях, в зоопарке, в ветеринарной клинике;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(диалоги по теме, описание квартиры, дома, Тадж-Махала, статья о животных, стихотворение и др.) по теме;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своей квартире, комнате, о диких животных, о домашнем животном;</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переписываются в чате;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создают </w:t>
            </w:r>
            <w:proofErr w:type="spellStart"/>
            <w:r w:rsidRPr="00C7757D">
              <w:rPr>
                <w:rFonts w:ascii="Times New Roman" w:hAnsi="Times New Roman" w:cs="Times New Roman"/>
                <w:sz w:val="24"/>
                <w:szCs w:val="24"/>
              </w:rPr>
              <w:t>постер</w:t>
            </w:r>
            <w:proofErr w:type="spellEnd"/>
            <w:r w:rsidRPr="00C7757D">
              <w:rPr>
                <w:rFonts w:ascii="Times New Roman" w:hAnsi="Times New Roman" w:cs="Times New Roman"/>
                <w:sz w:val="24"/>
                <w:szCs w:val="24"/>
              </w:rPr>
              <w:t xml:space="preserve"> о животных в своей стране;</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lastRenderedPageBreak/>
              <w:t>произносят и различают на слух звуки /</w:t>
            </w:r>
            <w:r w:rsidRPr="00C7757D">
              <w:rPr>
                <w:rFonts w:ascii="Times New Roman" w:hAnsi="Times New Roman" w:cs="Times New Roman"/>
                <w:sz w:val="24"/>
                <w:szCs w:val="24"/>
                <w:lang w:val="en-US"/>
              </w:rPr>
              <w:t>T</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D</w:t>
            </w:r>
            <w:r w:rsidRPr="00C7757D">
              <w:rPr>
                <w:rFonts w:ascii="Times New Roman" w:hAnsi="Times New Roman" w:cs="Times New Roman"/>
                <w:sz w:val="24"/>
                <w:szCs w:val="24"/>
              </w:rPr>
              <w:t>/, /Î/,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s</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z</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Iz</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e</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O</w:t>
            </w:r>
            <w:proofErr w:type="gramStart"/>
            <w:r w:rsidRPr="00C7757D">
              <w:rPr>
                <w:rFonts w:ascii="Times New Roman" w:hAnsi="Times New Roman" w:cs="Times New Roman"/>
                <w:sz w:val="24"/>
                <w:szCs w:val="24"/>
              </w:rPr>
              <w:t>:/</w:t>
            </w:r>
            <w:proofErr w:type="gramEnd"/>
            <w:r w:rsidRPr="00C7757D">
              <w:rPr>
                <w:rFonts w:ascii="Times New Roman" w:hAnsi="Times New Roman" w:cs="Times New Roman"/>
                <w:sz w:val="24"/>
                <w:szCs w:val="24"/>
              </w:rPr>
              <w:t>;</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конструкцию </w:t>
            </w:r>
            <w:proofErr w:type="spellStart"/>
            <w:r w:rsidRPr="00C7757D">
              <w:rPr>
                <w:rFonts w:ascii="Times New Roman" w:hAnsi="Times New Roman" w:cs="Times New Roman"/>
                <w:i/>
                <w:sz w:val="24"/>
                <w:szCs w:val="24"/>
                <w:lang w:val="en-US"/>
              </w:rPr>
              <w:t>thereis</w:t>
            </w:r>
            <w:proofErr w:type="spellEnd"/>
            <w:r w:rsidRPr="00C7757D">
              <w:rPr>
                <w:rFonts w:ascii="Times New Roman" w:hAnsi="Times New Roman" w:cs="Times New Roman"/>
                <w:sz w:val="24"/>
                <w:szCs w:val="24"/>
              </w:rPr>
              <w:t>/</w:t>
            </w:r>
            <w:proofErr w:type="spellStart"/>
            <w:r w:rsidRPr="00C7757D">
              <w:rPr>
                <w:rFonts w:ascii="Times New Roman" w:hAnsi="Times New Roman" w:cs="Times New Roman"/>
                <w:i/>
                <w:sz w:val="24"/>
                <w:szCs w:val="24"/>
                <w:lang w:val="en-US"/>
              </w:rPr>
              <w:t>thereare</w:t>
            </w:r>
            <w:proofErr w:type="spellEnd"/>
            <w:r w:rsidRPr="00C7757D">
              <w:rPr>
                <w:rFonts w:ascii="Times New Roman" w:hAnsi="Times New Roman" w:cs="Times New Roman"/>
                <w:sz w:val="24"/>
                <w:szCs w:val="24"/>
              </w:rPr>
              <w:t xml:space="preserve">, притяжательные прилагательные, предлоги места, </w:t>
            </w:r>
            <w:proofErr w:type="spellStart"/>
            <w:r w:rsidRPr="00C7757D">
              <w:rPr>
                <w:rFonts w:ascii="Times New Roman" w:hAnsi="Times New Roman" w:cs="Times New Roman"/>
                <w:i/>
                <w:sz w:val="24"/>
                <w:szCs w:val="24"/>
                <w:lang w:val="en-US"/>
              </w:rPr>
              <w:t>PresentSimple</w:t>
            </w:r>
            <w:proofErr w:type="spellEnd"/>
            <w:r w:rsidRPr="00C7757D">
              <w:rPr>
                <w:rFonts w:ascii="Times New Roman" w:hAnsi="Times New Roman" w:cs="Times New Roman"/>
                <w:sz w:val="24"/>
                <w:szCs w:val="24"/>
              </w:rPr>
              <w:t xml:space="preserve"> (</w:t>
            </w:r>
            <w:r w:rsidRPr="00C7757D">
              <w:rPr>
                <w:rFonts w:ascii="Times New Roman" w:hAnsi="Times New Roman" w:cs="Times New Roman"/>
                <w:i/>
                <w:sz w:val="24"/>
                <w:szCs w:val="24"/>
                <w:lang w:val="en-US"/>
              </w:rPr>
              <w:t>affirmative</w:t>
            </w:r>
            <w:r w:rsidRPr="00C7757D">
              <w:rPr>
                <w:rFonts w:ascii="Times New Roman" w:hAnsi="Times New Roman" w:cs="Times New Roman"/>
                <w:sz w:val="24"/>
                <w:szCs w:val="24"/>
              </w:rPr>
              <w:t xml:space="preserve">, </w:t>
            </w:r>
            <w:r w:rsidRPr="00C7757D">
              <w:rPr>
                <w:rFonts w:ascii="Times New Roman" w:hAnsi="Times New Roman" w:cs="Times New Roman"/>
                <w:i/>
                <w:sz w:val="24"/>
                <w:szCs w:val="24"/>
                <w:lang w:val="en-US"/>
              </w:rPr>
              <w:t>negative</w:t>
            </w:r>
            <w:r w:rsidRPr="00C7757D">
              <w:rPr>
                <w:rFonts w:ascii="Times New Roman" w:hAnsi="Times New Roman" w:cs="Times New Roman"/>
                <w:sz w:val="24"/>
                <w:szCs w:val="24"/>
              </w:rPr>
              <w:t xml:space="preserve"> и </w:t>
            </w:r>
            <w:r w:rsidRPr="00C7757D">
              <w:rPr>
                <w:rFonts w:ascii="Times New Roman" w:hAnsi="Times New Roman" w:cs="Times New Roman"/>
                <w:i/>
                <w:sz w:val="24"/>
                <w:szCs w:val="24"/>
                <w:lang w:val="en-US"/>
              </w:rPr>
              <w:t>interrogative</w:t>
            </w:r>
            <w:r w:rsidRPr="00C7757D">
              <w:rPr>
                <w:rFonts w:ascii="Times New Roman" w:hAnsi="Times New Roman" w:cs="Times New Roman"/>
                <w:sz w:val="24"/>
                <w:szCs w:val="24"/>
              </w:rPr>
              <w:t>);</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изучают и правильно употребляют в речи глаголы в простом прошедшем времени </w:t>
            </w:r>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PastSimple</w:t>
            </w:r>
            <w:proofErr w:type="spellEnd"/>
            <w:r w:rsidRPr="00C7757D">
              <w:rPr>
                <w:rFonts w:ascii="Times New Roman" w:hAnsi="Times New Roman" w:cs="Times New Roman"/>
                <w:i/>
                <w:sz w:val="24"/>
                <w:szCs w:val="24"/>
              </w:rPr>
              <w:t>)</w:t>
            </w:r>
            <w:r w:rsidRPr="00C7757D">
              <w:rPr>
                <w:rFonts w:ascii="Times New Roman" w:hAnsi="Times New Roman" w:cs="Times New Roman"/>
                <w:sz w:val="24"/>
                <w:szCs w:val="24"/>
              </w:rPr>
              <w:t>;</w:t>
            </w:r>
          </w:p>
          <w:p w:rsidR="00E576D0" w:rsidRPr="00C7757D" w:rsidRDefault="00E576D0" w:rsidP="00E576D0">
            <w:pPr>
              <w:pStyle w:val="afd"/>
              <w:widowControl w:val="0"/>
              <w:numPr>
                <w:ilvl w:val="0"/>
                <w:numId w:val="32"/>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E576D0" w:rsidRDefault="00E576D0" w:rsidP="00E576D0">
            <w:pPr>
              <w:rPr>
                <w:rFonts w:ascii="Times New Roman" w:hAnsi="Times New Roman" w:cs="Times New Roman"/>
                <w:sz w:val="20"/>
                <w:szCs w:val="20"/>
              </w:rPr>
            </w:pPr>
            <w:hyperlink r:id="rId17"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1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E576D0" w:rsidTr="00E576D0">
        <w:tc>
          <w:tcPr>
            <w:tcW w:w="2376" w:type="dxa"/>
          </w:tcPr>
          <w:p w:rsidR="00E576D0" w:rsidRPr="00C7757D" w:rsidRDefault="00E576D0"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roofErr w:type="gramStart"/>
            <w:r w:rsidRPr="00C7757D">
              <w:rPr>
                <w:rFonts w:ascii="Times New Roman" w:hAnsi="Times New Roman" w:cs="Times New Roman"/>
                <w:b/>
                <w:sz w:val="24"/>
                <w:szCs w:val="2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(25 ч.)</w:t>
            </w:r>
            <w:proofErr w:type="gramEnd"/>
          </w:p>
        </w:tc>
        <w:tc>
          <w:tcPr>
            <w:tcW w:w="4820" w:type="dxa"/>
          </w:tcPr>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тематические картинки;</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представляют монологическое высказывание о реалиях своей страны и стран изучаемого языка;</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читают несложные аутентичные тексты разных жанров и стилей </w:t>
            </w:r>
            <w:r w:rsidRPr="00C7757D">
              <w:rPr>
                <w:rFonts w:ascii="Times New Roman" w:hAnsi="Times New Roman" w:cs="Times New Roman"/>
                <w:sz w:val="24"/>
                <w:szCs w:val="24"/>
                <w:lang w:val="en-US"/>
              </w:rPr>
              <w:t>c</w:t>
            </w:r>
            <w:r w:rsidRPr="00C7757D">
              <w:rPr>
                <w:rFonts w:ascii="Times New Roman" w:hAnsi="Times New Roman" w:cs="Times New Roman"/>
                <w:sz w:val="24"/>
                <w:szCs w:val="24"/>
              </w:rPr>
              <w:t xml:space="preserve"> разной глубиной понимания, оценивают полученную информацию, выражают своё мнение;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узнают об особенностях образа жизни, быта и культуры стран изучаемого языка;</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формируют представление о сходстве и различиях в традициях своей страны и стран изучаемого языка;</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понимают роль владения иностранным языком в современном мире;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электронные письма по предложенной тематике;</w:t>
            </w:r>
          </w:p>
          <w:p w:rsidR="00E576D0" w:rsidRPr="00C7757D" w:rsidRDefault="00E576D0" w:rsidP="00E576D0">
            <w:pPr>
              <w:pStyle w:val="afd"/>
              <w:widowControl w:val="0"/>
              <w:numPr>
                <w:ilvl w:val="0"/>
                <w:numId w:val="32"/>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выполняют индивидуальные, парные и групповые проекты </w:t>
            </w:r>
          </w:p>
        </w:tc>
        <w:tc>
          <w:tcPr>
            <w:tcW w:w="2375" w:type="dxa"/>
          </w:tcPr>
          <w:p w:rsidR="00E576D0" w:rsidRDefault="00E576D0" w:rsidP="00E576D0">
            <w:pPr>
              <w:rPr>
                <w:rFonts w:ascii="Times New Roman" w:hAnsi="Times New Roman" w:cs="Times New Roman"/>
                <w:sz w:val="20"/>
                <w:szCs w:val="20"/>
              </w:rPr>
            </w:pPr>
            <w:hyperlink r:id="rId19" w:history="1">
              <w:r w:rsidRPr="008D4DEC">
                <w:rPr>
                  <w:rStyle w:val="af2"/>
                  <w:rFonts w:ascii="Times New Roman" w:hAnsi="Times New Roman" w:cs="Times New Roman"/>
                  <w:sz w:val="20"/>
                  <w:szCs w:val="20"/>
                </w:rPr>
                <w:t>https://resh.edu.ru/</w:t>
              </w:r>
            </w:hyperlink>
          </w:p>
          <w:p w:rsidR="00E576D0" w:rsidRDefault="00E576D0" w:rsidP="00E576D0">
            <w:pPr>
              <w:rPr>
                <w:rFonts w:ascii="Times New Roman" w:hAnsi="Times New Roman" w:cs="Times New Roman"/>
                <w:sz w:val="20"/>
                <w:szCs w:val="20"/>
              </w:rPr>
            </w:pPr>
            <w:hyperlink r:id="rId2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bl>
    <w:p w:rsidR="009A700C" w:rsidRDefault="009A700C" w:rsidP="0081337C">
      <w:pPr>
        <w:rPr>
          <w:rFonts w:ascii="Times New Roman" w:hAnsi="Times New Roman" w:cs="Times New Roman"/>
          <w:sz w:val="20"/>
          <w:szCs w:val="20"/>
          <w:lang w:val="en-US"/>
        </w:rPr>
      </w:pPr>
    </w:p>
    <w:p w:rsidR="00455FC1" w:rsidRDefault="00455FC1" w:rsidP="00455FC1">
      <w:pPr>
        <w:spacing w:line="360" w:lineRule="auto"/>
        <w:jc w:val="center"/>
        <w:rPr>
          <w:rFonts w:ascii="Times New Roman" w:hAnsi="Times New Roman" w:cs="Times New Roman"/>
          <w:b/>
          <w:bCs/>
          <w:caps/>
          <w:lang w:val="en-US"/>
        </w:rPr>
      </w:pPr>
    </w:p>
    <w:p w:rsidR="00455FC1" w:rsidRDefault="00455FC1" w:rsidP="00455FC1">
      <w:pPr>
        <w:spacing w:line="360" w:lineRule="auto"/>
        <w:jc w:val="center"/>
        <w:rPr>
          <w:rFonts w:ascii="Times New Roman" w:hAnsi="Times New Roman" w:cs="Times New Roman"/>
          <w:b/>
          <w:bCs/>
          <w:caps/>
          <w:lang w:val="en-US"/>
        </w:rPr>
      </w:pPr>
      <w:r w:rsidRPr="00C7757D">
        <w:rPr>
          <w:rFonts w:ascii="Times New Roman" w:hAnsi="Times New Roman" w:cs="Times New Roman"/>
          <w:b/>
          <w:bCs/>
          <w:caps/>
        </w:rPr>
        <w:t>6 класс (102 часа)</w:t>
      </w:r>
    </w:p>
    <w:tbl>
      <w:tblPr>
        <w:tblStyle w:val="afc"/>
        <w:tblW w:w="0" w:type="auto"/>
        <w:tblLayout w:type="fixed"/>
        <w:tblLook w:val="04A0"/>
      </w:tblPr>
      <w:tblGrid>
        <w:gridCol w:w="2376"/>
        <w:gridCol w:w="4820"/>
        <w:gridCol w:w="2375"/>
      </w:tblGrid>
      <w:tr w:rsidR="00455FC1" w:rsidRPr="009A700C" w:rsidTr="00845A19">
        <w:tc>
          <w:tcPr>
            <w:tcW w:w="2376" w:type="dxa"/>
          </w:tcPr>
          <w:p w:rsidR="00455FC1" w:rsidRPr="00C7757D" w:rsidRDefault="00455FC1" w:rsidP="00845A19">
            <w:pPr>
              <w:rPr>
                <w:rFonts w:ascii="Times New Roman" w:hAnsi="Times New Roman" w:cs="Times New Roman"/>
                <w:b/>
                <w:sz w:val="24"/>
                <w:szCs w:val="24"/>
              </w:rPr>
            </w:pPr>
            <w:r w:rsidRPr="00C7757D">
              <w:rPr>
                <w:rFonts w:ascii="Times New Roman" w:hAnsi="Times New Roman" w:cs="Times New Roman"/>
                <w:b/>
                <w:sz w:val="24"/>
                <w:szCs w:val="24"/>
              </w:rPr>
              <w:t>Содержание учебного предмета</w:t>
            </w:r>
          </w:p>
        </w:tc>
        <w:tc>
          <w:tcPr>
            <w:tcW w:w="4820" w:type="dxa"/>
          </w:tcPr>
          <w:p w:rsidR="00455FC1" w:rsidRPr="00C7757D" w:rsidRDefault="00455FC1" w:rsidP="00845A19">
            <w:pPr>
              <w:rPr>
                <w:rFonts w:ascii="Times New Roman" w:hAnsi="Times New Roman" w:cs="Times New Roman"/>
                <w:sz w:val="24"/>
                <w:szCs w:val="24"/>
              </w:rPr>
            </w:pPr>
            <w:r w:rsidRPr="00C7757D">
              <w:rPr>
                <w:rFonts w:ascii="Times New Roman" w:hAnsi="Times New Roman" w:cs="Times New Roman"/>
                <w:b/>
                <w:sz w:val="24"/>
                <w:szCs w:val="24"/>
              </w:rPr>
              <w:t>Основные виды учебной деятельности обучающихся (на уровне учебных действий)</w:t>
            </w:r>
          </w:p>
        </w:tc>
        <w:tc>
          <w:tcPr>
            <w:tcW w:w="2375" w:type="dxa"/>
          </w:tcPr>
          <w:p w:rsidR="00455FC1" w:rsidRPr="009A700C" w:rsidRDefault="00455FC1" w:rsidP="00845A19">
            <w:pPr>
              <w:rPr>
                <w:rFonts w:ascii="Times New Roman" w:hAnsi="Times New Roman" w:cs="Times New Roman"/>
                <w:b/>
                <w:sz w:val="20"/>
                <w:szCs w:val="20"/>
              </w:rPr>
            </w:pPr>
            <w:r>
              <w:rPr>
                <w:rFonts w:ascii="Times New Roman" w:hAnsi="Times New Roman" w:cs="Times New Roman"/>
                <w:b/>
              </w:rPr>
              <w:t>Электронны</w:t>
            </w:r>
            <w:proofErr w:type="gramStart"/>
            <w:r>
              <w:rPr>
                <w:rFonts w:ascii="Times New Roman" w:hAnsi="Times New Roman" w:cs="Times New Roman"/>
                <w:b/>
              </w:rPr>
              <w:t>е</w:t>
            </w:r>
            <w:r w:rsidRPr="009A700C">
              <w:rPr>
                <w:rFonts w:ascii="Times New Roman" w:hAnsi="Times New Roman" w:cs="Times New Roman"/>
                <w:b/>
              </w:rPr>
              <w:t>(</w:t>
            </w:r>
            <w:proofErr w:type="gramEnd"/>
            <w:r w:rsidRPr="009A700C">
              <w:rPr>
                <w:rFonts w:ascii="Times New Roman" w:hAnsi="Times New Roman" w:cs="Times New Roman"/>
                <w:b/>
              </w:rPr>
              <w:t>цифровые) образовательные ресурсы</w:t>
            </w:r>
          </w:p>
        </w:tc>
      </w:tr>
      <w:tr w:rsidR="00455FC1" w:rsidRPr="009A700C" w:rsidTr="00845A19">
        <w:tc>
          <w:tcPr>
            <w:tcW w:w="2376" w:type="dxa"/>
          </w:tcPr>
          <w:p w:rsidR="00455FC1" w:rsidRPr="00C7757D" w:rsidRDefault="00455FC1" w:rsidP="00845A19">
            <w:pPr>
              <w:rPr>
                <w:rFonts w:ascii="Times New Roman" w:hAnsi="Times New Roman" w:cs="Times New Roman"/>
                <w:b/>
                <w:bCs/>
                <w:sz w:val="24"/>
                <w:szCs w:val="24"/>
              </w:rPr>
            </w:pPr>
            <w:r w:rsidRPr="00C7757D">
              <w:rPr>
                <w:rFonts w:ascii="Times New Roman" w:hAnsi="Times New Roman" w:cs="Times New Roman"/>
                <w:b/>
                <w:sz w:val="24"/>
                <w:szCs w:val="24"/>
              </w:rPr>
              <w:t>Межличностные взаимоотношения в семье, со сверстниками; решение конфликтных ситуаций. Внешность и характеристики человека.</w:t>
            </w:r>
          </w:p>
          <w:p w:rsidR="00455FC1" w:rsidRPr="00C7757D" w:rsidRDefault="00455FC1" w:rsidP="00845A19">
            <w:pPr>
              <w:spacing w:line="360" w:lineRule="auto"/>
              <w:rPr>
                <w:rFonts w:ascii="Times New Roman" w:hAnsi="Times New Roman" w:cs="Times New Roman"/>
                <w:sz w:val="24"/>
                <w:szCs w:val="24"/>
              </w:rPr>
            </w:pPr>
            <w:r w:rsidRPr="00C7757D">
              <w:rPr>
                <w:rFonts w:ascii="Times New Roman" w:hAnsi="Times New Roman" w:cs="Times New Roman"/>
                <w:b/>
                <w:bCs/>
                <w:sz w:val="24"/>
                <w:szCs w:val="24"/>
              </w:rPr>
              <w:t>(10 ч.)</w:t>
            </w:r>
          </w:p>
          <w:p w:rsidR="00455FC1" w:rsidRPr="00C7757D" w:rsidRDefault="00455FC1" w:rsidP="00845A19">
            <w:pPr>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языковую догадку, контекст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диалог-расспрос о своей семье; </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события; </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приветствия и знакомства, решения бытовых проблем, обращения в бюро находок;</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по теме (письмо друга о семье, диалоги, статья);</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своей семье;</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заполняют анкеты;</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пишут с опорой на образец статью о своей Родине; </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proofErr w:type="gramStart"/>
            <w:r w:rsidRPr="00C7757D">
              <w:rPr>
                <w:rFonts w:ascii="Times New Roman" w:hAnsi="Times New Roman" w:cs="Times New Roman"/>
                <w:sz w:val="24"/>
                <w:szCs w:val="24"/>
              </w:rPr>
              <w:t>произносят и различают на слух звуки /{/, /</w:t>
            </w:r>
            <w:r w:rsidRPr="00C7757D">
              <w:rPr>
                <w:rFonts w:ascii="Times New Roman" w:hAnsi="Times New Roman" w:cs="Times New Roman"/>
                <w:sz w:val="24"/>
                <w:szCs w:val="24"/>
                <w:lang w:val="en-US"/>
              </w:rPr>
              <w:t>e</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w:t>
            </w:r>
            <w:proofErr w:type="gramEnd"/>
            <w:r w:rsidRPr="00C7757D">
              <w:rPr>
                <w:rFonts w:ascii="Times New Roman" w:hAnsi="Times New Roman" w:cs="Times New Roman"/>
                <w:sz w:val="24"/>
                <w:szCs w:val="24"/>
              </w:rPr>
              <w:t xml:space="preserve">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правильно употребляют в речи притяжательный падеж имени прилагательного, притяжательные местоимения;</w:t>
            </w:r>
          </w:p>
          <w:p w:rsidR="00455FC1" w:rsidRPr="00C7757D" w:rsidRDefault="00455FC1" w:rsidP="00455FC1">
            <w:pPr>
              <w:pStyle w:val="afd"/>
              <w:widowControl w:val="0"/>
              <w:numPr>
                <w:ilvl w:val="0"/>
                <w:numId w:val="33"/>
              </w:numPr>
              <w:tabs>
                <w:tab w:val="left" w:pos="68"/>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овладевают новыми лексическими единицами по теме и употребляют их </w:t>
            </w:r>
            <w:r w:rsidRPr="00C7757D">
              <w:rPr>
                <w:rFonts w:ascii="Times New Roman" w:hAnsi="Times New Roman" w:cs="Times New Roman"/>
                <w:sz w:val="24"/>
                <w:szCs w:val="24"/>
              </w:rPr>
              <w:lastRenderedPageBreak/>
              <w:t>в речи</w:t>
            </w:r>
          </w:p>
        </w:tc>
        <w:tc>
          <w:tcPr>
            <w:tcW w:w="2375" w:type="dxa"/>
          </w:tcPr>
          <w:p w:rsidR="00455FC1" w:rsidRDefault="00455FC1" w:rsidP="00455FC1">
            <w:pPr>
              <w:rPr>
                <w:rFonts w:ascii="Times New Roman" w:hAnsi="Times New Roman" w:cs="Times New Roman"/>
                <w:sz w:val="20"/>
                <w:szCs w:val="20"/>
              </w:rPr>
            </w:pPr>
            <w:hyperlink r:id="rId21"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2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rPr>
                <w:rFonts w:ascii="Times New Roman" w:hAnsi="Times New Roman" w:cs="Times New Roman"/>
                <w:sz w:val="24"/>
                <w:szCs w:val="24"/>
              </w:rPr>
            </w:pPr>
            <w:r w:rsidRPr="00C7757D">
              <w:rPr>
                <w:rFonts w:ascii="Times New Roman" w:hAnsi="Times New Roman" w:cs="Times New Roman"/>
                <w:b/>
                <w:sz w:val="24"/>
                <w:szCs w:val="24"/>
              </w:rPr>
              <w:lastRenderedPageBreak/>
              <w:t>Досуг и увлечения (чтение, кино, театр, музей, музыка, дискотека, кафе). Виды отдыха, путешествия. Молодежная мода. Покупки. Карманные деньги. (15 ч.)</w:t>
            </w:r>
          </w:p>
          <w:p w:rsidR="00455FC1" w:rsidRPr="00C7757D" w:rsidRDefault="00455FC1" w:rsidP="00845A19">
            <w:pPr>
              <w:spacing w:line="360" w:lineRule="auto"/>
              <w:rPr>
                <w:rFonts w:ascii="Times New Roman" w:hAnsi="Times New Roman" w:cs="Times New Roman"/>
                <w:sz w:val="24"/>
                <w:szCs w:val="24"/>
              </w:rPr>
            </w:pPr>
          </w:p>
          <w:p w:rsidR="00455FC1" w:rsidRPr="00C7757D" w:rsidRDefault="00455FC1" w:rsidP="00845A19">
            <w:pPr>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языковую догадку, контекст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понимают основное содержание несложных аутентичных текстов;</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диалог-расспрос о способах проведения свободного времени;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события;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принятия совместного решения, заказа билетов в театр, бронирования столика в ресторане, покупки подарка;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по теме (статьи, рекламный буклет о кружках в школе, диалоги, инструкция к игре);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своём микрорайоне;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заполняют анкеты;</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составляют с опорой на образец список своих предпочтений в отдыхе;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создают </w:t>
            </w:r>
            <w:proofErr w:type="spellStart"/>
            <w:r w:rsidRPr="00C7757D">
              <w:rPr>
                <w:rFonts w:ascii="Times New Roman" w:hAnsi="Times New Roman" w:cs="Times New Roman"/>
                <w:sz w:val="24"/>
                <w:szCs w:val="24"/>
              </w:rPr>
              <w:t>постер</w:t>
            </w:r>
            <w:proofErr w:type="spellEnd"/>
            <w:r w:rsidRPr="00C7757D">
              <w:rPr>
                <w:rFonts w:ascii="Times New Roman" w:hAnsi="Times New Roman" w:cs="Times New Roman"/>
                <w:sz w:val="24"/>
                <w:szCs w:val="24"/>
              </w:rPr>
              <w:t xml:space="preserve"> о любимых играх;</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proofErr w:type="gramStart"/>
            <w:r w:rsidRPr="00C7757D">
              <w:rPr>
                <w:rFonts w:ascii="Times New Roman" w:hAnsi="Times New Roman" w:cs="Times New Roman"/>
                <w:sz w:val="24"/>
                <w:szCs w:val="24"/>
              </w:rPr>
              <w:t>произносят и различают на слух звуки /Á/, /þ/, /</w:t>
            </w:r>
            <w:proofErr w:type="spellStart"/>
            <w:r w:rsidRPr="00C7757D">
              <w:rPr>
                <w:rFonts w:ascii="Times New Roman" w:hAnsi="Times New Roman" w:cs="Times New Roman"/>
                <w:sz w:val="24"/>
                <w:szCs w:val="24"/>
                <w:lang w:val="en-US"/>
              </w:rPr>
              <w:t>aU</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 /{/,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w:t>
            </w:r>
            <w:proofErr w:type="gramEnd"/>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сложные существительные, вводные предложения,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Simple</w:t>
            </w:r>
            <w:proofErr w:type="spellEnd"/>
            <w:r w:rsidRPr="00C7757D">
              <w:rPr>
                <w:rFonts w:ascii="Times New Roman" w:hAnsi="Times New Roman" w:cs="Times New Roman"/>
                <w:sz w:val="24"/>
                <w:szCs w:val="24"/>
              </w:rPr>
              <w:t xml:space="preserve"> </w:t>
            </w:r>
            <w:proofErr w:type="spellStart"/>
            <w:r w:rsidRPr="00C7757D">
              <w:rPr>
                <w:rFonts w:ascii="Times New Roman" w:hAnsi="Times New Roman" w:cs="Times New Roman"/>
                <w:sz w:val="24"/>
                <w:szCs w:val="24"/>
              </w:rPr>
              <w:t>vs</w:t>
            </w:r>
            <w:proofErr w:type="spellEnd"/>
            <w:r w:rsidRPr="00C7757D">
              <w:rPr>
                <w:rFonts w:ascii="Times New Roman" w:hAnsi="Times New Roman" w:cs="Times New Roman"/>
                <w:sz w:val="24"/>
                <w:szCs w:val="24"/>
              </w:rPr>
              <w:t xml:space="preserve">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Continuous</w:t>
            </w:r>
            <w:proofErr w:type="spellEnd"/>
            <w:r w:rsidRPr="00C7757D">
              <w:rPr>
                <w:rFonts w:ascii="Times New Roman" w:hAnsi="Times New Roman" w:cs="Times New Roman"/>
                <w:sz w:val="24"/>
                <w:szCs w:val="24"/>
              </w:rPr>
              <w:t xml:space="preserve">, </w:t>
            </w:r>
            <w:proofErr w:type="spellStart"/>
            <w:r w:rsidRPr="00C7757D">
              <w:rPr>
                <w:rFonts w:ascii="Times New Roman" w:hAnsi="Times New Roman" w:cs="Times New Roman"/>
                <w:i/>
                <w:sz w:val="24"/>
                <w:szCs w:val="24"/>
              </w:rPr>
              <w:t>Past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Simple</w:t>
            </w:r>
            <w:proofErr w:type="spellEnd"/>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lastRenderedPageBreak/>
              <w:t>овладевают новыми лексическими единицами по теме и употребляют их в речи;</w:t>
            </w:r>
          </w:p>
        </w:tc>
        <w:tc>
          <w:tcPr>
            <w:tcW w:w="2375" w:type="dxa"/>
          </w:tcPr>
          <w:p w:rsidR="00455FC1" w:rsidRDefault="00455FC1" w:rsidP="00455FC1">
            <w:pPr>
              <w:rPr>
                <w:rFonts w:ascii="Times New Roman" w:hAnsi="Times New Roman" w:cs="Times New Roman"/>
                <w:sz w:val="20"/>
                <w:szCs w:val="20"/>
              </w:rPr>
            </w:pPr>
            <w:hyperlink r:id="rId23"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2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Здоровый образ жизни: режим труда и отдыха, спорт, сбалансированное питание, отказ от вредных привычек. </w:t>
            </w:r>
          </w:p>
          <w:p w:rsidR="00455FC1" w:rsidRPr="00C7757D" w:rsidRDefault="00455FC1" w:rsidP="00845A19">
            <w:pPr>
              <w:rPr>
                <w:rFonts w:ascii="Times New Roman" w:hAnsi="Times New Roman" w:cs="Times New Roman"/>
                <w:sz w:val="24"/>
                <w:szCs w:val="24"/>
              </w:rPr>
            </w:pPr>
            <w:r w:rsidRPr="00C7757D">
              <w:rPr>
                <w:rFonts w:ascii="Times New Roman" w:hAnsi="Times New Roman" w:cs="Times New Roman"/>
                <w:b/>
                <w:sz w:val="24"/>
                <w:szCs w:val="24"/>
              </w:rPr>
              <w:t>(14 ч.)</w:t>
            </w:r>
          </w:p>
          <w:p w:rsidR="00455FC1" w:rsidRPr="00C7757D" w:rsidRDefault="00455FC1" w:rsidP="00845A19">
            <w:pPr>
              <w:spacing w:line="360" w:lineRule="auto"/>
              <w:rPr>
                <w:rFonts w:ascii="Times New Roman" w:hAnsi="Times New Roman" w:cs="Times New Roman"/>
                <w:sz w:val="24"/>
                <w:szCs w:val="24"/>
              </w:rPr>
            </w:pPr>
          </w:p>
          <w:p w:rsidR="00455FC1" w:rsidRPr="00C7757D" w:rsidRDefault="00455FC1" w:rsidP="00845A19">
            <w:pPr>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языковую догадку, контекст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диалог-расспрос о дне рождения;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выражают согласие/несогласие с предложениями;</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события;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заказа еды/напитков в ресторане, объяснения способа приготовления блюд;</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читают и полностью понимают содержание аутентичного текста по теме (загадки о Гарри </w:t>
            </w:r>
            <w:proofErr w:type="spellStart"/>
            <w:r w:rsidRPr="00C7757D">
              <w:rPr>
                <w:rFonts w:ascii="Times New Roman" w:hAnsi="Times New Roman" w:cs="Times New Roman"/>
                <w:sz w:val="24"/>
                <w:szCs w:val="24"/>
              </w:rPr>
              <w:t>Поттере</w:t>
            </w:r>
            <w:proofErr w:type="spellEnd"/>
            <w:r w:rsidRPr="00C7757D">
              <w:rPr>
                <w:rFonts w:ascii="Times New Roman" w:hAnsi="Times New Roman" w:cs="Times New Roman"/>
                <w:sz w:val="24"/>
                <w:szCs w:val="24"/>
              </w:rPr>
              <w:t>, диалоги, личное письмо другу, статьи, меню, рецепты);</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типичном дне, статью об идеальном дне;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результаты анкетирования;</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составляют список покупок;</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пишут рекламное объявление, рецепт;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proofErr w:type="gramStart"/>
            <w:r w:rsidRPr="00C7757D">
              <w:rPr>
                <w:rFonts w:ascii="Times New Roman" w:hAnsi="Times New Roman" w:cs="Times New Roman"/>
                <w:sz w:val="24"/>
                <w:szCs w:val="24"/>
              </w:rPr>
              <w:t>произносят и различают на слух звуки /</w:t>
            </w:r>
            <w:r w:rsidRPr="00C7757D">
              <w:rPr>
                <w:rFonts w:ascii="Times New Roman" w:hAnsi="Times New Roman" w:cs="Times New Roman"/>
                <w:sz w:val="24"/>
                <w:szCs w:val="24"/>
                <w:lang w:val="en-US"/>
              </w:rPr>
              <w:t>s</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z</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Iz</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n</w:t>
            </w:r>
            <w:r w:rsidRPr="00C7757D">
              <w:rPr>
                <w:rFonts w:ascii="Times New Roman" w:hAnsi="Times New Roman" w:cs="Times New Roman"/>
                <w:sz w:val="24"/>
                <w:szCs w:val="24"/>
              </w:rPr>
              <w:t>/, /Î/, /{/,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w:t>
            </w:r>
            <w:proofErr w:type="gramEnd"/>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предлоги времени </w:t>
            </w:r>
            <w:proofErr w:type="spellStart"/>
            <w:r w:rsidRPr="00C7757D">
              <w:rPr>
                <w:rFonts w:ascii="Times New Roman" w:hAnsi="Times New Roman" w:cs="Times New Roman"/>
                <w:i/>
                <w:sz w:val="24"/>
                <w:szCs w:val="24"/>
                <w:lang w:val="en-US"/>
              </w:rPr>
              <w:t>PresentSimple</w:t>
            </w:r>
            <w:proofErr w:type="spellEnd"/>
            <w:r w:rsidRPr="00C7757D">
              <w:rPr>
                <w:rFonts w:ascii="Times New Roman" w:hAnsi="Times New Roman" w:cs="Times New Roman"/>
                <w:sz w:val="24"/>
                <w:szCs w:val="24"/>
              </w:rPr>
              <w:t xml:space="preserve">; наречия времени; слова-связки; </w:t>
            </w:r>
            <w:r w:rsidRPr="00C7757D">
              <w:rPr>
                <w:rFonts w:ascii="Times New Roman" w:hAnsi="Times New Roman" w:cs="Times New Roman"/>
                <w:sz w:val="24"/>
                <w:szCs w:val="24"/>
              </w:rPr>
              <w:lastRenderedPageBreak/>
              <w:t>исчисляемы/неисчисляемые существительные;</w:t>
            </w:r>
            <w:proofErr w:type="spellStart"/>
            <w:r w:rsidRPr="00C7757D">
              <w:rPr>
                <w:rFonts w:ascii="Times New Roman" w:hAnsi="Times New Roman" w:cs="Times New Roman"/>
                <w:i/>
                <w:sz w:val="24"/>
                <w:szCs w:val="24"/>
                <w:lang w:val="en-US"/>
              </w:rPr>
              <w:t>PresentSimple</w:t>
            </w:r>
            <w:r w:rsidRPr="00C7757D">
              <w:rPr>
                <w:rFonts w:ascii="Times New Roman" w:hAnsi="Times New Roman" w:cs="Times New Roman"/>
                <w:sz w:val="24"/>
                <w:szCs w:val="24"/>
                <w:lang w:val="en-US"/>
              </w:rPr>
              <w:t>vs</w:t>
            </w:r>
            <w:r w:rsidRPr="00C7757D">
              <w:rPr>
                <w:rFonts w:ascii="Times New Roman" w:hAnsi="Times New Roman" w:cs="Times New Roman"/>
                <w:i/>
                <w:sz w:val="24"/>
                <w:szCs w:val="24"/>
                <w:lang w:val="en-US"/>
              </w:rPr>
              <w:t>PresentContinuous</w:t>
            </w:r>
            <w:proofErr w:type="spellEnd"/>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455FC1" w:rsidRDefault="00455FC1" w:rsidP="00455FC1">
            <w:pPr>
              <w:rPr>
                <w:rFonts w:ascii="Times New Roman" w:hAnsi="Times New Roman" w:cs="Times New Roman"/>
                <w:sz w:val="20"/>
                <w:szCs w:val="20"/>
              </w:rPr>
            </w:pPr>
            <w:hyperlink r:id="rId25"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2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rPr>
                <w:rFonts w:ascii="Times New Roman" w:hAnsi="Times New Roman" w:cs="Times New Roman"/>
                <w:sz w:val="24"/>
                <w:szCs w:val="24"/>
              </w:rPr>
            </w:pPr>
            <w:r w:rsidRPr="00C7757D">
              <w:rPr>
                <w:rFonts w:ascii="Times New Roman" w:hAnsi="Times New Roman" w:cs="Times New Roman"/>
                <w:b/>
                <w:sz w:val="24"/>
                <w:szCs w:val="24"/>
              </w:rPr>
              <w:lastRenderedPageBreak/>
              <w:t xml:space="preserve">Школьное образование, школьная жизнь, изучаемые предметы и отношение к ним. Международные школьные </w:t>
            </w:r>
            <w:proofErr w:type="spellStart"/>
            <w:r w:rsidRPr="00C7757D">
              <w:rPr>
                <w:rFonts w:ascii="Times New Roman" w:hAnsi="Times New Roman" w:cs="Times New Roman"/>
                <w:b/>
                <w:sz w:val="24"/>
                <w:szCs w:val="24"/>
              </w:rPr>
              <w:t>обмены</w:t>
            </w:r>
            <w:proofErr w:type="gramStart"/>
            <w:r w:rsidRPr="00C7757D">
              <w:rPr>
                <w:rFonts w:ascii="Times New Roman" w:hAnsi="Times New Roman" w:cs="Times New Roman"/>
                <w:b/>
                <w:sz w:val="24"/>
                <w:szCs w:val="24"/>
              </w:rPr>
              <w:t>.П</w:t>
            </w:r>
            <w:proofErr w:type="gramEnd"/>
            <w:r w:rsidRPr="00C7757D">
              <w:rPr>
                <w:rFonts w:ascii="Times New Roman" w:hAnsi="Times New Roman" w:cs="Times New Roman"/>
                <w:b/>
                <w:sz w:val="24"/>
                <w:szCs w:val="24"/>
              </w:rPr>
              <w:t>ереписка</w:t>
            </w:r>
            <w:proofErr w:type="spellEnd"/>
            <w:r w:rsidRPr="00C7757D">
              <w:rPr>
                <w:rFonts w:ascii="Times New Roman" w:hAnsi="Times New Roman" w:cs="Times New Roman"/>
                <w:b/>
                <w:sz w:val="24"/>
                <w:szCs w:val="24"/>
              </w:rPr>
              <w:t xml:space="preserve"> с зарубежными сверстниками. Каникулы в различное время года. (7 ч.)</w:t>
            </w:r>
          </w:p>
          <w:p w:rsidR="00455FC1" w:rsidRPr="00C7757D" w:rsidRDefault="00455FC1" w:rsidP="00845A19">
            <w:pPr>
              <w:spacing w:line="360" w:lineRule="auto"/>
              <w:rPr>
                <w:rFonts w:ascii="Times New Roman" w:hAnsi="Times New Roman" w:cs="Times New Roman"/>
                <w:sz w:val="24"/>
                <w:szCs w:val="24"/>
              </w:rPr>
            </w:pPr>
          </w:p>
          <w:p w:rsidR="00455FC1" w:rsidRPr="00C7757D" w:rsidRDefault="00455FC1" w:rsidP="00845A19">
            <w:pPr>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языковую догадку, контекст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 о правилах поведения в школе/летнем лагере, о планах на будущее; </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события; </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назначения и отмены встреч;</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содержание аутентичного текста по теме (памятка о правилах поведения в школе, диалоги);</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создают </w:t>
            </w:r>
            <w:proofErr w:type="spellStart"/>
            <w:r w:rsidRPr="00C7757D">
              <w:rPr>
                <w:rFonts w:ascii="Times New Roman" w:hAnsi="Times New Roman" w:cs="Times New Roman"/>
                <w:sz w:val="24"/>
                <w:szCs w:val="24"/>
              </w:rPr>
              <w:t>постер</w:t>
            </w:r>
            <w:proofErr w:type="spellEnd"/>
            <w:r w:rsidRPr="00C7757D">
              <w:rPr>
                <w:rFonts w:ascii="Times New Roman" w:hAnsi="Times New Roman" w:cs="Times New Roman"/>
                <w:sz w:val="24"/>
                <w:szCs w:val="24"/>
              </w:rPr>
              <w:t>: правила поведения в комнате;</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правила поведения в летнем лагере;</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пишут с опорой на образец личное письмо с употреблением формул речевого этикета о планах на будущее; </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звуки /</w:t>
            </w:r>
            <w:r w:rsidRPr="00C7757D">
              <w:rPr>
                <w:rFonts w:ascii="Times New Roman" w:hAnsi="Times New Roman" w:cs="Times New Roman"/>
                <w:sz w:val="24"/>
                <w:szCs w:val="24"/>
                <w:lang w:val="en-US"/>
              </w:rPr>
              <w:t>I</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i</w:t>
            </w:r>
            <w:proofErr w:type="spellEnd"/>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предлоги времени </w:t>
            </w:r>
            <w:proofErr w:type="spellStart"/>
            <w:r w:rsidRPr="00C7757D">
              <w:rPr>
                <w:rFonts w:ascii="Times New Roman" w:hAnsi="Times New Roman" w:cs="Times New Roman"/>
                <w:i/>
                <w:sz w:val="24"/>
                <w:szCs w:val="24"/>
                <w:lang w:val="en-US"/>
              </w:rPr>
              <w:t>PresentSimple</w:t>
            </w:r>
            <w:proofErr w:type="spellEnd"/>
            <w:r w:rsidRPr="00C7757D">
              <w:rPr>
                <w:rFonts w:ascii="Times New Roman" w:hAnsi="Times New Roman" w:cs="Times New Roman"/>
                <w:sz w:val="24"/>
                <w:szCs w:val="24"/>
              </w:rPr>
              <w:t xml:space="preserve">, наречия времени, </w:t>
            </w:r>
            <w:r w:rsidRPr="00C7757D">
              <w:rPr>
                <w:rFonts w:ascii="Times New Roman" w:hAnsi="Times New Roman" w:cs="Times New Roman"/>
                <w:i/>
                <w:sz w:val="24"/>
                <w:szCs w:val="24"/>
                <w:lang w:val="en-US"/>
              </w:rPr>
              <w:t>must</w:t>
            </w:r>
            <w:r w:rsidRPr="00C7757D">
              <w:rPr>
                <w:rFonts w:ascii="Times New Roman" w:hAnsi="Times New Roman" w:cs="Times New Roman"/>
                <w:sz w:val="24"/>
                <w:szCs w:val="24"/>
              </w:rPr>
              <w:t>/</w:t>
            </w:r>
            <w:proofErr w:type="spellStart"/>
            <w:r w:rsidRPr="00C7757D">
              <w:rPr>
                <w:rFonts w:ascii="Times New Roman" w:hAnsi="Times New Roman" w:cs="Times New Roman"/>
                <w:i/>
                <w:sz w:val="24"/>
                <w:szCs w:val="24"/>
                <w:lang w:val="en-US"/>
              </w:rPr>
              <w:t>mustn</w:t>
            </w:r>
            <w:proofErr w:type="spellEnd"/>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w:t>
            </w:r>
            <w:r w:rsidRPr="00C7757D">
              <w:rPr>
                <w:rFonts w:ascii="Times New Roman" w:hAnsi="Times New Roman" w:cs="Times New Roman"/>
                <w:sz w:val="24"/>
                <w:szCs w:val="24"/>
              </w:rPr>
              <w:t>/</w:t>
            </w:r>
            <w:r w:rsidRPr="00C7757D">
              <w:rPr>
                <w:rFonts w:ascii="Times New Roman" w:hAnsi="Times New Roman" w:cs="Times New Roman"/>
                <w:i/>
                <w:sz w:val="24"/>
                <w:szCs w:val="24"/>
                <w:lang w:val="en-US"/>
              </w:rPr>
              <w:t>can</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w:t>
            </w:r>
            <w:r w:rsidRPr="00C7757D">
              <w:rPr>
                <w:rFonts w:ascii="Times New Roman" w:hAnsi="Times New Roman" w:cs="Times New Roman"/>
                <w:sz w:val="24"/>
                <w:szCs w:val="24"/>
              </w:rPr>
              <w:t xml:space="preserve">, </w:t>
            </w:r>
            <w:proofErr w:type="spellStart"/>
            <w:r w:rsidRPr="00C7757D">
              <w:rPr>
                <w:rFonts w:ascii="Times New Roman" w:hAnsi="Times New Roman" w:cs="Times New Roman"/>
                <w:i/>
                <w:sz w:val="24"/>
                <w:szCs w:val="24"/>
                <w:lang w:val="en-US"/>
              </w:rPr>
              <w:t>haveto</w:t>
            </w:r>
            <w:proofErr w:type="spellEnd"/>
            <w:r w:rsidRPr="00C7757D">
              <w:rPr>
                <w:rFonts w:ascii="Times New Roman" w:hAnsi="Times New Roman" w:cs="Times New Roman"/>
                <w:sz w:val="24"/>
                <w:szCs w:val="24"/>
              </w:rPr>
              <w:t>/</w:t>
            </w:r>
            <w:r w:rsidRPr="00C7757D">
              <w:rPr>
                <w:rFonts w:ascii="Times New Roman" w:hAnsi="Times New Roman" w:cs="Times New Roman"/>
                <w:i/>
                <w:sz w:val="24"/>
                <w:szCs w:val="24"/>
                <w:lang w:val="en-US"/>
              </w:rPr>
              <w:t>don</w:t>
            </w:r>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thaveto</w:t>
            </w:r>
            <w:proofErr w:type="spellEnd"/>
            <w:r w:rsidRPr="00C7757D">
              <w:rPr>
                <w:rFonts w:ascii="Times New Roman" w:hAnsi="Times New Roman" w:cs="Times New Roman"/>
                <w:sz w:val="24"/>
                <w:szCs w:val="24"/>
              </w:rPr>
              <w:t>/</w:t>
            </w:r>
            <w:proofErr w:type="spellStart"/>
            <w:r w:rsidRPr="00C7757D">
              <w:rPr>
                <w:rFonts w:ascii="Times New Roman" w:hAnsi="Times New Roman" w:cs="Times New Roman"/>
                <w:i/>
                <w:sz w:val="24"/>
                <w:szCs w:val="24"/>
                <w:lang w:val="en-US"/>
              </w:rPr>
              <w:t>needn</w:t>
            </w:r>
            <w:proofErr w:type="spellEnd"/>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t</w:t>
            </w:r>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455FC1" w:rsidRDefault="00455FC1" w:rsidP="00455FC1">
            <w:pPr>
              <w:rPr>
                <w:rFonts w:ascii="Times New Roman" w:hAnsi="Times New Roman" w:cs="Times New Roman"/>
                <w:sz w:val="20"/>
                <w:szCs w:val="20"/>
              </w:rPr>
            </w:pPr>
            <w:hyperlink r:id="rId27"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2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4"/>
                <w:szCs w:val="24"/>
              </w:rPr>
            </w:pPr>
            <w:r w:rsidRPr="00C7757D">
              <w:rPr>
                <w:rFonts w:ascii="Times New Roman" w:hAnsi="Times New Roman" w:cs="Times New Roman"/>
                <w:b/>
                <w:sz w:val="24"/>
                <w:szCs w:val="24"/>
              </w:rPr>
              <w:t xml:space="preserve">Вселенная и человек. Природа: флора и фауна. </w:t>
            </w:r>
            <w:r w:rsidRPr="00C7757D">
              <w:rPr>
                <w:rFonts w:ascii="Times New Roman" w:hAnsi="Times New Roman" w:cs="Times New Roman"/>
                <w:b/>
                <w:sz w:val="24"/>
                <w:szCs w:val="24"/>
              </w:rPr>
              <w:lastRenderedPageBreak/>
              <w:t xml:space="preserve">Проблемы экологии. Защита окружающей среды. Климат, погода. </w:t>
            </w:r>
            <w:proofErr w:type="spellStart"/>
            <w:r w:rsidRPr="00C7757D">
              <w:rPr>
                <w:rFonts w:ascii="Times New Roman" w:hAnsi="Times New Roman" w:cs="Times New Roman"/>
                <w:b/>
                <w:sz w:val="24"/>
                <w:szCs w:val="24"/>
              </w:rPr>
              <w:t>У</w:t>
            </w:r>
            <w:proofErr w:type="gramStart"/>
            <w:r w:rsidRPr="00C7757D">
              <w:rPr>
                <w:rFonts w:ascii="Times New Roman" w:hAnsi="Times New Roman" w:cs="Times New Roman"/>
                <w:b/>
                <w:sz w:val="24"/>
                <w:szCs w:val="24"/>
              </w:rPr>
              <w:t>c</w:t>
            </w:r>
            <w:proofErr w:type="gramEnd"/>
            <w:r w:rsidRPr="00C7757D">
              <w:rPr>
                <w:rFonts w:ascii="Times New Roman" w:hAnsi="Times New Roman" w:cs="Times New Roman"/>
                <w:b/>
                <w:sz w:val="24"/>
                <w:szCs w:val="24"/>
              </w:rPr>
              <w:t>ловия</w:t>
            </w:r>
            <w:proofErr w:type="spellEnd"/>
            <w:r w:rsidRPr="00C7757D">
              <w:rPr>
                <w:rFonts w:ascii="Times New Roman" w:hAnsi="Times New Roman" w:cs="Times New Roman"/>
                <w:b/>
                <w:sz w:val="24"/>
                <w:szCs w:val="24"/>
              </w:rPr>
              <w:t xml:space="preserve"> проживания в городской/сельской местности. Транспорт. </w:t>
            </w:r>
          </w:p>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(12 ч.)</w:t>
            </w:r>
          </w:p>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lastRenderedPageBreak/>
              <w:t xml:space="preserve">воспринимают на слух и выборочно понимают с опорой на языковую догадку, контекст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xml:space="preserve">, </w:t>
            </w:r>
            <w:r w:rsidRPr="00C7757D">
              <w:rPr>
                <w:rFonts w:ascii="Times New Roman" w:hAnsi="Times New Roman" w:cs="Times New Roman"/>
                <w:sz w:val="24"/>
                <w:szCs w:val="24"/>
              </w:rPr>
              <w:lastRenderedPageBreak/>
              <w:t>относящиеся к разным коммуникативным типам речи (диалоги, тексты);</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реплики из диалога;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ведут диалог, объясняют маршруты проезда;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о способах передвижения по городу, запрашивают нужную информацию;</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тематические картинки, события, знаменитостей; </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начинают, ведут и заканчивают диалог в стандартной ситуации решения бытовых проблем, планировки квартиры, объяснения маршрута, принятия совместного решения;</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соблюдая речевой этикет, выражают предложения, принятие предложений, отказ, предупреждение; </w:t>
            </w:r>
            <w:proofErr w:type="gramStart"/>
            <w:r w:rsidRPr="00C7757D">
              <w:rPr>
                <w:rFonts w:ascii="Times New Roman" w:hAnsi="Times New Roman" w:cs="Times New Roman"/>
                <w:sz w:val="24"/>
                <w:szCs w:val="24"/>
              </w:rPr>
              <w:t>спрашивают</w:t>
            </w:r>
            <w:proofErr w:type="gramEnd"/>
            <w:r w:rsidRPr="00C7757D">
              <w:rPr>
                <w:rFonts w:ascii="Times New Roman" w:hAnsi="Times New Roman" w:cs="Times New Roman"/>
                <w:sz w:val="24"/>
                <w:szCs w:val="24"/>
              </w:rPr>
              <w:t>/дают разрешение, отказывают в просьбе, говорят о погоде, одежде, планах, спонтанно принимают решения;</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проводят опрос учащихся;</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описывают явления, делают презентацию, основываясь на </w:t>
            </w:r>
            <w:proofErr w:type="spellStart"/>
            <w:r w:rsidRPr="00C7757D">
              <w:rPr>
                <w:rFonts w:ascii="Times New Roman" w:hAnsi="Times New Roman" w:cs="Times New Roman"/>
                <w:sz w:val="24"/>
                <w:szCs w:val="24"/>
              </w:rPr>
              <w:t>межпредметных</w:t>
            </w:r>
            <w:proofErr w:type="spellEnd"/>
            <w:r w:rsidRPr="00C7757D">
              <w:rPr>
                <w:rFonts w:ascii="Times New Roman" w:hAnsi="Times New Roman" w:cs="Times New Roman"/>
                <w:sz w:val="24"/>
                <w:szCs w:val="24"/>
              </w:rPr>
              <w:t xml:space="preserve"> знаниях (география/иностранный язык);</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понимают содержание аутентичного текста по теме с разной глубиной понимания (карта мира,  диалоги, статьи разного стиля, буклеты о правилах поведения на дороге, электронное письмо);</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правильно читают сложные числительные;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свою комнату на основе плана, картинки, место в городе;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составляют и правильно оформляют информацию о погоде;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произносят и различают на слух звуки /</w:t>
            </w:r>
            <w:r w:rsidRPr="00C7757D">
              <w:rPr>
                <w:rFonts w:ascii="Times New Roman" w:hAnsi="Times New Roman" w:cs="Times New Roman"/>
                <w:sz w:val="24"/>
                <w:szCs w:val="24"/>
                <w:lang w:val="en-US"/>
              </w:rPr>
              <w:t>w</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A</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Id</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t</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d</w:t>
            </w:r>
            <w:r w:rsidRPr="00C7757D">
              <w:rPr>
                <w:rFonts w:ascii="Times New Roman" w:hAnsi="Times New Roman" w:cs="Times New Roman"/>
                <w:sz w:val="24"/>
                <w:szCs w:val="24"/>
              </w:rPr>
              <w:t>/;</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соблюдают нормы произношения звуков английского языка в чтении вслух и устной речи и корректно </w:t>
            </w:r>
            <w:r w:rsidRPr="00C7757D">
              <w:rPr>
                <w:rFonts w:ascii="Times New Roman" w:hAnsi="Times New Roman" w:cs="Times New Roman"/>
                <w:sz w:val="24"/>
                <w:szCs w:val="24"/>
              </w:rPr>
              <w:lastRenderedPageBreak/>
              <w:t>произносят предложения с точки зрения их ритмико-интонационных особенностей;</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правильно употребляют в речи </w:t>
            </w:r>
            <w:proofErr w:type="spellStart"/>
            <w:r w:rsidRPr="00C7757D">
              <w:rPr>
                <w:rFonts w:ascii="Times New Roman" w:hAnsi="Times New Roman" w:cs="Times New Roman"/>
                <w:i/>
                <w:sz w:val="24"/>
                <w:szCs w:val="24"/>
              </w:rPr>
              <w:t>an</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some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any</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can</w:t>
            </w:r>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PastSimple</w:t>
            </w:r>
            <w:proofErr w:type="spellEnd"/>
            <w:r w:rsidRPr="00C7757D">
              <w:rPr>
                <w:rFonts w:ascii="Times New Roman" w:hAnsi="Times New Roman" w:cs="Times New Roman"/>
                <w:sz w:val="24"/>
                <w:szCs w:val="24"/>
              </w:rPr>
              <w:t>(правильных глаголов),</w:t>
            </w:r>
            <w:proofErr w:type="spellStart"/>
            <w:r w:rsidRPr="00C7757D">
              <w:rPr>
                <w:rFonts w:ascii="Times New Roman" w:hAnsi="Times New Roman" w:cs="Times New Roman"/>
                <w:i/>
                <w:sz w:val="24"/>
                <w:szCs w:val="24"/>
                <w:lang w:val="en-US"/>
              </w:rPr>
              <w:t>PresentContinuous</w:t>
            </w:r>
            <w:proofErr w:type="spellEnd"/>
            <w:r w:rsidRPr="00C7757D">
              <w:rPr>
                <w:rFonts w:ascii="Times New Roman" w:hAnsi="Times New Roman" w:cs="Times New Roman"/>
                <w:sz w:val="24"/>
                <w:szCs w:val="24"/>
              </w:rPr>
              <w:t>(в значении будущего времени),</w:t>
            </w:r>
            <w:proofErr w:type="spellStart"/>
            <w:r w:rsidRPr="00C7757D">
              <w:rPr>
                <w:rFonts w:ascii="Times New Roman" w:hAnsi="Times New Roman" w:cs="Times New Roman"/>
                <w:i/>
                <w:sz w:val="24"/>
                <w:szCs w:val="24"/>
                <w:lang w:val="en-US"/>
              </w:rPr>
              <w:t>goingto</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предлоги места, степени сравнения прилагательных, повелительные предложения;</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овладевают новыми лексическими единицами по теме и употребляют их в речи;</w:t>
            </w:r>
          </w:p>
        </w:tc>
        <w:tc>
          <w:tcPr>
            <w:tcW w:w="2375" w:type="dxa"/>
          </w:tcPr>
          <w:p w:rsidR="00455FC1" w:rsidRDefault="00455FC1" w:rsidP="00455FC1">
            <w:pPr>
              <w:rPr>
                <w:rFonts w:ascii="Times New Roman" w:hAnsi="Times New Roman" w:cs="Times New Roman"/>
                <w:sz w:val="20"/>
                <w:szCs w:val="20"/>
              </w:rPr>
            </w:pPr>
            <w:hyperlink r:id="rId29"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3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Средства массовой информации и коммуникации (пресса, телевидение, радио, Интернет). (3 ч.)</w:t>
            </w:r>
          </w:p>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102"/>
                <w:tab w:val="left" w:pos="680"/>
                <w:tab w:val="left" w:pos="743"/>
                <w:tab w:val="left" w:pos="6022"/>
                <w:tab w:val="left" w:pos="6164"/>
                <w:tab w:val="left" w:pos="6447"/>
              </w:tabs>
              <w:suppressAutoHyphens/>
              <w:spacing w:after="0" w:line="240" w:lineRule="auto"/>
              <w:ind w:right="323"/>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записывают на слух необходимую информацию;</w:t>
            </w:r>
          </w:p>
          <w:p w:rsidR="00455FC1" w:rsidRPr="00C7757D" w:rsidRDefault="00455FC1" w:rsidP="00455FC1">
            <w:pPr>
              <w:pStyle w:val="afd"/>
              <w:widowControl w:val="0"/>
              <w:numPr>
                <w:ilvl w:val="0"/>
                <w:numId w:val="33"/>
              </w:numPr>
              <w:tabs>
                <w:tab w:val="left" w:pos="102"/>
                <w:tab w:val="left" w:pos="680"/>
                <w:tab w:val="left" w:pos="743"/>
                <w:tab w:val="left" w:pos="6022"/>
                <w:tab w:val="left" w:pos="6164"/>
                <w:tab w:val="left" w:pos="6447"/>
                <w:tab w:val="left" w:pos="6872"/>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ведут диалоги, выражая свои предпочтения, предлагая для просмотра те или иные телепередачи;</w:t>
            </w:r>
          </w:p>
          <w:p w:rsidR="00455FC1" w:rsidRPr="00C7757D" w:rsidRDefault="00455FC1" w:rsidP="00455FC1">
            <w:pPr>
              <w:pStyle w:val="afd"/>
              <w:widowControl w:val="0"/>
              <w:numPr>
                <w:ilvl w:val="0"/>
                <w:numId w:val="33"/>
              </w:numPr>
              <w:tabs>
                <w:tab w:val="left" w:pos="102"/>
                <w:tab w:val="left" w:pos="680"/>
                <w:tab w:val="left" w:pos="743"/>
                <w:tab w:val="left" w:pos="6022"/>
                <w:tab w:val="left" w:pos="6164"/>
                <w:tab w:val="left" w:pos="6447"/>
                <w:tab w:val="left" w:pos="6872"/>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диалог;</w:t>
            </w:r>
          </w:p>
          <w:p w:rsidR="00455FC1" w:rsidRPr="00C7757D" w:rsidRDefault="00455FC1" w:rsidP="00455FC1">
            <w:pPr>
              <w:pStyle w:val="afd"/>
              <w:widowControl w:val="0"/>
              <w:numPr>
                <w:ilvl w:val="0"/>
                <w:numId w:val="33"/>
              </w:numPr>
              <w:tabs>
                <w:tab w:val="left" w:pos="102"/>
                <w:tab w:val="left" w:pos="680"/>
                <w:tab w:val="left" w:pos="743"/>
                <w:tab w:val="left" w:pos="6022"/>
                <w:tab w:val="left" w:pos="6164"/>
                <w:tab w:val="left" w:pos="6447"/>
                <w:tab w:val="left" w:pos="6872"/>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анализ опроса одноклассников о предпочтениях в телепрограммах;</w:t>
            </w:r>
          </w:p>
          <w:p w:rsidR="00455FC1" w:rsidRPr="00C7757D" w:rsidRDefault="00455FC1" w:rsidP="00455FC1">
            <w:pPr>
              <w:pStyle w:val="afd"/>
              <w:widowControl w:val="0"/>
              <w:numPr>
                <w:ilvl w:val="0"/>
                <w:numId w:val="33"/>
              </w:numPr>
              <w:tabs>
                <w:tab w:val="left" w:pos="102"/>
                <w:tab w:val="left" w:pos="680"/>
                <w:tab w:val="left" w:pos="743"/>
                <w:tab w:val="left" w:pos="6022"/>
                <w:tab w:val="left" w:pos="6164"/>
                <w:tab w:val="left" w:pos="6447"/>
                <w:tab w:val="left" w:pos="6872"/>
              </w:tabs>
              <w:suppressAutoHyphens/>
              <w:spacing w:after="0" w:line="240" w:lineRule="auto"/>
              <w:ind w:right="-204"/>
              <w:rPr>
                <w:rFonts w:ascii="Times New Roman" w:hAnsi="Times New Roman" w:cs="Times New Roman"/>
                <w:sz w:val="24"/>
                <w:szCs w:val="24"/>
              </w:rPr>
            </w:pPr>
            <w:r w:rsidRPr="00C7757D">
              <w:rPr>
                <w:rFonts w:ascii="Times New Roman" w:hAnsi="Times New Roman" w:cs="Times New Roman"/>
                <w:sz w:val="24"/>
                <w:szCs w:val="24"/>
              </w:rPr>
              <w:t xml:space="preserve">овладевают, тренируют и правильно употребляют в речи </w:t>
            </w:r>
            <w:proofErr w:type="spellStart"/>
            <w:r w:rsidRPr="00C7757D">
              <w:rPr>
                <w:rFonts w:ascii="Times New Roman" w:hAnsi="Times New Roman" w:cs="Times New Roman"/>
                <w:i/>
                <w:sz w:val="24"/>
                <w:szCs w:val="24"/>
                <w:lang w:val="en-US"/>
              </w:rPr>
              <w:t>PresentSimple</w:t>
            </w:r>
            <w:proofErr w:type="spellEnd"/>
            <w:r w:rsidRPr="00C7757D">
              <w:rPr>
                <w:rFonts w:ascii="Times New Roman" w:hAnsi="Times New Roman" w:cs="Times New Roman"/>
                <w:sz w:val="24"/>
                <w:szCs w:val="24"/>
              </w:rPr>
              <w:t>(краткие ответы);</w:t>
            </w:r>
          </w:p>
        </w:tc>
        <w:tc>
          <w:tcPr>
            <w:tcW w:w="2375" w:type="dxa"/>
          </w:tcPr>
          <w:p w:rsidR="00455FC1" w:rsidRDefault="00455FC1" w:rsidP="00455FC1">
            <w:pPr>
              <w:rPr>
                <w:rFonts w:ascii="Times New Roman" w:hAnsi="Times New Roman" w:cs="Times New Roman"/>
                <w:sz w:val="20"/>
                <w:szCs w:val="20"/>
              </w:rPr>
            </w:pPr>
            <w:hyperlink r:id="rId31"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3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455FC1" w:rsidRPr="009A700C" w:rsidTr="00845A19">
        <w:tc>
          <w:tcPr>
            <w:tcW w:w="2376" w:type="dxa"/>
          </w:tcPr>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roofErr w:type="gramStart"/>
            <w:r w:rsidRPr="00C7757D">
              <w:rPr>
                <w:rFonts w:ascii="Times New Roman" w:hAnsi="Times New Roman" w:cs="Times New Roman"/>
                <w:b/>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(38 ч.)</w:t>
            </w:r>
            <w:proofErr w:type="gramEnd"/>
          </w:p>
          <w:p w:rsidR="00455FC1" w:rsidRPr="00C7757D" w:rsidRDefault="00455FC1"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описывают тематические картинки;</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представляют монологическое высказывание о реалиях своей страны и стран изучаемого языка;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узнают об особенностях образа жизни, быта и культуры стран изучаемого языка;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 xml:space="preserve">формируют представление о сходстве и различиях в традициях своей страны и стран изучаемого </w:t>
            </w:r>
            <w:r w:rsidRPr="00C7757D">
              <w:rPr>
                <w:rFonts w:ascii="Times New Roman" w:hAnsi="Times New Roman" w:cs="Times New Roman"/>
                <w:sz w:val="24"/>
                <w:szCs w:val="24"/>
              </w:rPr>
              <w:lastRenderedPageBreak/>
              <w:t>языка;</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понимают роль владения иностранным языком в современном мире;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пишут электронные письма по предложенной тематике;</w:t>
            </w:r>
          </w:p>
          <w:p w:rsidR="00455FC1" w:rsidRPr="00C7757D" w:rsidRDefault="00455FC1" w:rsidP="00455FC1">
            <w:pPr>
              <w:pStyle w:val="afd"/>
              <w:widowControl w:val="0"/>
              <w:numPr>
                <w:ilvl w:val="0"/>
                <w:numId w:val="33"/>
              </w:numPr>
              <w:tabs>
                <w:tab w:val="left" w:pos="102"/>
                <w:tab w:val="left" w:pos="743"/>
              </w:tabs>
              <w:suppressAutoHyphens/>
              <w:spacing w:after="0" w:line="240" w:lineRule="auto"/>
              <w:rPr>
                <w:rFonts w:ascii="Times New Roman" w:hAnsi="Times New Roman" w:cs="Times New Roman"/>
                <w:sz w:val="24"/>
                <w:szCs w:val="24"/>
              </w:rPr>
            </w:pPr>
            <w:r w:rsidRPr="00C7757D">
              <w:rPr>
                <w:rFonts w:ascii="Times New Roman" w:hAnsi="Times New Roman" w:cs="Times New Roman"/>
                <w:sz w:val="24"/>
                <w:szCs w:val="24"/>
              </w:rPr>
              <w:t>выполняют индивидуальные, парные и групповые проекты</w:t>
            </w:r>
          </w:p>
        </w:tc>
        <w:tc>
          <w:tcPr>
            <w:tcW w:w="2375" w:type="dxa"/>
          </w:tcPr>
          <w:p w:rsidR="00455FC1" w:rsidRDefault="00455FC1" w:rsidP="00455FC1">
            <w:pPr>
              <w:rPr>
                <w:rFonts w:ascii="Times New Roman" w:hAnsi="Times New Roman" w:cs="Times New Roman"/>
                <w:sz w:val="20"/>
                <w:szCs w:val="20"/>
              </w:rPr>
            </w:pPr>
            <w:hyperlink r:id="rId33" w:history="1">
              <w:r w:rsidRPr="008D4DEC">
                <w:rPr>
                  <w:rStyle w:val="af2"/>
                  <w:rFonts w:ascii="Times New Roman" w:hAnsi="Times New Roman" w:cs="Times New Roman"/>
                  <w:sz w:val="20"/>
                  <w:szCs w:val="20"/>
                </w:rPr>
                <w:t>https://resh.edu.ru/</w:t>
              </w:r>
            </w:hyperlink>
          </w:p>
          <w:p w:rsidR="00455FC1" w:rsidRDefault="00455FC1" w:rsidP="00455FC1">
            <w:pPr>
              <w:rPr>
                <w:rFonts w:ascii="Times New Roman" w:hAnsi="Times New Roman" w:cs="Times New Roman"/>
                <w:b/>
              </w:rPr>
            </w:pPr>
            <w:hyperlink r:id="rId3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bl>
    <w:p w:rsidR="00455FC1" w:rsidRPr="00455FC1" w:rsidRDefault="00455FC1" w:rsidP="00455FC1">
      <w:pPr>
        <w:spacing w:line="360" w:lineRule="auto"/>
        <w:jc w:val="center"/>
        <w:rPr>
          <w:rFonts w:ascii="Times New Roman" w:hAnsi="Times New Roman" w:cs="Times New Roman"/>
          <w:b/>
        </w:rPr>
      </w:pPr>
    </w:p>
    <w:p w:rsidR="00455FC1" w:rsidRDefault="00455FC1" w:rsidP="00455FC1">
      <w:pPr>
        <w:jc w:val="center"/>
        <w:rPr>
          <w:rFonts w:ascii="Times New Roman" w:hAnsi="Times New Roman" w:cs="Times New Roman"/>
          <w:b/>
          <w:bCs/>
          <w:caps/>
          <w:lang w:val="en-US"/>
        </w:rPr>
      </w:pPr>
      <w:r w:rsidRPr="00C7757D">
        <w:rPr>
          <w:rFonts w:ascii="Times New Roman" w:hAnsi="Times New Roman" w:cs="Times New Roman"/>
          <w:b/>
          <w:bCs/>
          <w:caps/>
        </w:rPr>
        <w:t>7 класс (102 часа)</w:t>
      </w:r>
    </w:p>
    <w:tbl>
      <w:tblPr>
        <w:tblStyle w:val="afc"/>
        <w:tblW w:w="0" w:type="auto"/>
        <w:tblLayout w:type="fixed"/>
        <w:tblLook w:val="04A0"/>
      </w:tblPr>
      <w:tblGrid>
        <w:gridCol w:w="2376"/>
        <w:gridCol w:w="4820"/>
        <w:gridCol w:w="2375"/>
      </w:tblGrid>
      <w:tr w:rsidR="00455FC1" w:rsidRPr="009A700C" w:rsidTr="00845A19">
        <w:tc>
          <w:tcPr>
            <w:tcW w:w="2376" w:type="dxa"/>
          </w:tcPr>
          <w:p w:rsidR="00455FC1" w:rsidRPr="00C7757D" w:rsidRDefault="00455FC1" w:rsidP="00845A19">
            <w:pPr>
              <w:rPr>
                <w:rFonts w:ascii="Times New Roman" w:hAnsi="Times New Roman" w:cs="Times New Roman"/>
                <w:b/>
                <w:sz w:val="24"/>
                <w:szCs w:val="24"/>
              </w:rPr>
            </w:pPr>
            <w:r w:rsidRPr="00C7757D">
              <w:rPr>
                <w:rFonts w:ascii="Times New Roman" w:hAnsi="Times New Roman" w:cs="Times New Roman"/>
                <w:b/>
                <w:sz w:val="24"/>
                <w:szCs w:val="24"/>
              </w:rPr>
              <w:t>Содержание учебного предмета</w:t>
            </w:r>
          </w:p>
        </w:tc>
        <w:tc>
          <w:tcPr>
            <w:tcW w:w="4820" w:type="dxa"/>
          </w:tcPr>
          <w:p w:rsidR="00455FC1" w:rsidRPr="00C7757D" w:rsidRDefault="00455FC1" w:rsidP="00845A19">
            <w:pPr>
              <w:rPr>
                <w:rFonts w:ascii="Times New Roman" w:hAnsi="Times New Roman" w:cs="Times New Roman"/>
                <w:sz w:val="24"/>
                <w:szCs w:val="24"/>
              </w:rPr>
            </w:pPr>
            <w:r w:rsidRPr="00C7757D">
              <w:rPr>
                <w:rFonts w:ascii="Times New Roman" w:hAnsi="Times New Roman" w:cs="Times New Roman"/>
                <w:b/>
                <w:sz w:val="24"/>
                <w:szCs w:val="24"/>
              </w:rPr>
              <w:t>Основные виды учебной деятельности обучающихся (на уровне учебных действий)</w:t>
            </w:r>
          </w:p>
        </w:tc>
        <w:tc>
          <w:tcPr>
            <w:tcW w:w="2375" w:type="dxa"/>
          </w:tcPr>
          <w:p w:rsidR="00455FC1" w:rsidRPr="009A700C" w:rsidRDefault="00455FC1" w:rsidP="00845A19">
            <w:pPr>
              <w:rPr>
                <w:rFonts w:ascii="Times New Roman" w:hAnsi="Times New Roman" w:cs="Times New Roman"/>
                <w:b/>
                <w:sz w:val="20"/>
                <w:szCs w:val="20"/>
              </w:rPr>
            </w:pPr>
            <w:r>
              <w:rPr>
                <w:rFonts w:ascii="Times New Roman" w:hAnsi="Times New Roman" w:cs="Times New Roman"/>
                <w:b/>
              </w:rPr>
              <w:t>Электронны</w:t>
            </w:r>
            <w:proofErr w:type="gramStart"/>
            <w:r>
              <w:rPr>
                <w:rFonts w:ascii="Times New Roman" w:hAnsi="Times New Roman" w:cs="Times New Roman"/>
                <w:b/>
              </w:rPr>
              <w:t>е</w:t>
            </w:r>
            <w:r w:rsidRPr="009A700C">
              <w:rPr>
                <w:rFonts w:ascii="Times New Roman" w:hAnsi="Times New Roman" w:cs="Times New Roman"/>
                <w:b/>
              </w:rPr>
              <w:t>(</w:t>
            </w:r>
            <w:proofErr w:type="gramEnd"/>
            <w:r w:rsidRPr="009A700C">
              <w:rPr>
                <w:rFonts w:ascii="Times New Roman" w:hAnsi="Times New Roman" w:cs="Times New Roman"/>
                <w:b/>
              </w:rPr>
              <w:t>цифровые) образовательные ресурсы</w:t>
            </w:r>
          </w:p>
        </w:tc>
      </w:tr>
      <w:tr w:rsidR="00227DD6" w:rsidRPr="009A700C" w:rsidTr="00845A19">
        <w:tc>
          <w:tcPr>
            <w:tcW w:w="2376" w:type="dxa"/>
          </w:tcPr>
          <w:p w:rsidR="00227DD6" w:rsidRPr="00C7757D" w:rsidRDefault="00227DD6" w:rsidP="00845A19">
            <w:pPr>
              <w:rPr>
                <w:rFonts w:ascii="Times New Roman" w:hAnsi="Times New Roman" w:cs="Times New Roman"/>
                <w:b/>
                <w:bCs/>
                <w:sz w:val="24"/>
                <w:szCs w:val="24"/>
              </w:rPr>
            </w:pPr>
            <w:r w:rsidRPr="00C7757D">
              <w:rPr>
                <w:rFonts w:ascii="Times New Roman" w:hAnsi="Times New Roman" w:cs="Times New Roman"/>
                <w:b/>
                <w:sz w:val="24"/>
                <w:szCs w:val="24"/>
              </w:rPr>
              <w:t>Межличностные взаимоотношения в семье, со сверстниками; решение конфликтных ситуаций. Внешность и характеристики человека.</w:t>
            </w:r>
          </w:p>
          <w:p w:rsidR="00227DD6" w:rsidRPr="00C7757D" w:rsidRDefault="00227DD6" w:rsidP="00845A19">
            <w:pPr>
              <w:spacing w:line="360" w:lineRule="auto"/>
              <w:rPr>
                <w:rFonts w:ascii="Times New Roman" w:hAnsi="Times New Roman" w:cs="Times New Roman"/>
                <w:sz w:val="24"/>
                <w:szCs w:val="24"/>
              </w:rPr>
            </w:pPr>
            <w:r w:rsidRPr="00C7757D">
              <w:rPr>
                <w:rFonts w:ascii="Times New Roman" w:hAnsi="Times New Roman" w:cs="Times New Roman"/>
                <w:b/>
                <w:bCs/>
                <w:sz w:val="24"/>
                <w:szCs w:val="24"/>
              </w:rPr>
              <w:t>(10 ч.)</w:t>
            </w:r>
          </w:p>
        </w:tc>
        <w:tc>
          <w:tcPr>
            <w:tcW w:w="4820" w:type="dxa"/>
          </w:tcPr>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описывают увлечения и образ жизни подростка; внешность и характер людей; </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перефразируют информацию в тексте с опорой на образец;</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(дают инструкции, выражают благодарность и восхищение);</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повторяют звуки и интонацию предложений;</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зрительную наглядность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электронные письма: а) другу, б) о туристических достопримечательностях, аттракционах;</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эссе о любимом герое книги;</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статью об идеальном герое;</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распознают на слух и адекватно произносят звуки /</w:t>
            </w:r>
            <w:r w:rsidRPr="00C7757D">
              <w:rPr>
                <w:rFonts w:ascii="Times New Roman" w:hAnsi="Times New Roman" w:cs="Times New Roman"/>
                <w:sz w:val="24"/>
                <w:szCs w:val="24"/>
                <w:lang w:val="en-US"/>
              </w:rPr>
              <w:t>A</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 /</w:t>
            </w:r>
            <w:r w:rsidRPr="00C7757D">
              <w:rPr>
                <w:rFonts w:ascii="Times New Roman" w:hAnsi="Times New Roman" w:cs="Times New Roman"/>
                <w:sz w:val="24"/>
                <w:szCs w:val="24"/>
                <w:lang w:val="en-US"/>
              </w:rPr>
              <w:t>s</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z</w:t>
            </w:r>
            <w:r w:rsidRPr="00C7757D">
              <w:rPr>
                <w:rFonts w:ascii="Times New Roman" w:hAnsi="Times New Roman" w:cs="Times New Roman"/>
                <w:sz w:val="24"/>
                <w:szCs w:val="24"/>
              </w:rPr>
              <w:t>/;</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изучают относительные местоимения, наречия, причастия настоящего и прошедшего времени и практикуются в их правильном употреблении в речи;</w:t>
            </w:r>
          </w:p>
          <w:p w:rsidR="00227DD6" w:rsidRPr="00C7757D" w:rsidRDefault="00227DD6" w:rsidP="00227DD6">
            <w:pPr>
              <w:numPr>
                <w:ilvl w:val="0"/>
                <w:numId w:val="34"/>
              </w:numPr>
              <w:tabs>
                <w:tab w:val="left" w:pos="68"/>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соблюдают правильный порядок </w:t>
            </w:r>
            <w:r w:rsidRPr="00C7757D">
              <w:rPr>
                <w:rFonts w:ascii="Times New Roman" w:hAnsi="Times New Roman" w:cs="Times New Roman"/>
                <w:sz w:val="24"/>
                <w:szCs w:val="24"/>
              </w:rPr>
              <w:lastRenderedPageBreak/>
              <w:t>прилагательных</w:t>
            </w:r>
          </w:p>
        </w:tc>
        <w:tc>
          <w:tcPr>
            <w:tcW w:w="2375" w:type="dxa"/>
          </w:tcPr>
          <w:p w:rsidR="00227DD6" w:rsidRDefault="00227DD6" w:rsidP="00227DD6">
            <w:pPr>
              <w:rPr>
                <w:rFonts w:ascii="Times New Roman" w:hAnsi="Times New Roman" w:cs="Times New Roman"/>
                <w:sz w:val="20"/>
                <w:szCs w:val="20"/>
              </w:rPr>
            </w:pPr>
            <w:hyperlink r:id="rId35"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3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lastRenderedPageBreak/>
              <w:t xml:space="preserve">Досуг и увлечения (чтение, кино, театр, музей, музыка, </w:t>
            </w:r>
            <w:r w:rsidRPr="00C7757D">
              <w:rPr>
                <w:rFonts w:ascii="Times New Roman" w:hAnsi="Times New Roman" w:cs="Times New Roman"/>
                <w:b/>
                <w:i/>
                <w:sz w:val="24"/>
                <w:szCs w:val="24"/>
              </w:rPr>
              <w:t>дискотека, кафе</w:t>
            </w:r>
            <w:r w:rsidRPr="00C7757D">
              <w:rPr>
                <w:rFonts w:ascii="Times New Roman" w:hAnsi="Times New Roman" w:cs="Times New Roman"/>
                <w:b/>
                <w:sz w:val="24"/>
                <w:szCs w:val="24"/>
              </w:rPr>
              <w:t>). Виды отдыха, путешествия. Молодежная мода. Покупки. Карманные деньги. (19 ч.)</w:t>
            </w:r>
          </w:p>
          <w:p w:rsidR="00227DD6" w:rsidRPr="00C7757D" w:rsidRDefault="00227DD6" w:rsidP="00845A19">
            <w:pPr>
              <w:spacing w:line="360" w:lineRule="auto"/>
              <w:rPr>
                <w:rFonts w:ascii="Times New Roman" w:hAnsi="Times New Roman" w:cs="Times New Roman"/>
                <w:sz w:val="24"/>
                <w:szCs w:val="24"/>
              </w:rPr>
            </w:pP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об образе жизни;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(покупка билета в метро; беседа об увлечениях и работе, о/в парке аттракционов; выражают предпочтения в одежде, стиле, фильмах, книгах, музыке; покупка товара в магазине; разговор по телефону; покупка билетов в кино);</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описывают посещение парка аттракционов;</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рассказывают о событиях в прошлом;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повторяют звуки и интонацию предложений;</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зрительную наглядность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звукам, репликам предсказывают содержание текста, предлагают его название;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отрывки из художественных произведений) с разной глубиной понимания;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статью о том, как проводят свободное время; о любимом авторе;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письменного сообщения;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кратко излагают результаты проектной деятельности;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сочиняют рассказ;</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рекламу парка аттракционов;</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отзыв на фильм, музыкальный диск;</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личное электронное письмо другу;</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proofErr w:type="gramStart"/>
            <w:r w:rsidRPr="00C7757D">
              <w:rPr>
                <w:rFonts w:ascii="Times New Roman" w:hAnsi="Times New Roman" w:cs="Times New Roman"/>
                <w:sz w:val="24"/>
                <w:szCs w:val="24"/>
              </w:rPr>
              <w:t>распознают на слух и адекватно произносят звуки /</w:t>
            </w:r>
            <w:r w:rsidRPr="00C7757D">
              <w:rPr>
                <w:rFonts w:ascii="Times New Roman" w:hAnsi="Times New Roman" w:cs="Times New Roman"/>
                <w:sz w:val="24"/>
                <w:szCs w:val="24"/>
                <w:lang w:val="en-US"/>
              </w:rPr>
              <w:t>I</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I</w:t>
            </w:r>
            <w:r w:rsidRPr="00C7757D">
              <w:rPr>
                <w:rFonts w:ascii="Times New Roman" w:hAnsi="Times New Roman" w:cs="Times New Roman"/>
                <w:sz w:val="24"/>
                <w:szCs w:val="24"/>
              </w:rPr>
              <w:t>@/, /</w:t>
            </w:r>
            <w:r w:rsidRPr="00C7757D">
              <w:rPr>
                <w:rFonts w:ascii="Times New Roman" w:hAnsi="Times New Roman" w:cs="Times New Roman"/>
                <w:sz w:val="24"/>
                <w:szCs w:val="24"/>
                <w:lang w:val="en-US"/>
              </w:rPr>
              <w:t>e</w:t>
            </w:r>
            <w:r w:rsidRPr="00C7757D">
              <w:rPr>
                <w:rFonts w:ascii="Times New Roman" w:hAnsi="Times New Roman" w:cs="Times New Roman"/>
                <w:sz w:val="24"/>
                <w:szCs w:val="24"/>
              </w:rPr>
              <w:t>/, /{/, /</w:t>
            </w:r>
            <w:r w:rsidRPr="00C7757D">
              <w:rPr>
                <w:rFonts w:ascii="Times New Roman" w:hAnsi="Times New Roman" w:cs="Times New Roman"/>
                <w:sz w:val="24"/>
                <w:szCs w:val="24"/>
                <w:lang w:val="en-US"/>
              </w:rPr>
              <w:t>O</w:t>
            </w:r>
            <w:r w:rsidRPr="00C7757D">
              <w:rPr>
                <w:rFonts w:ascii="Times New Roman" w:hAnsi="Times New Roman" w:cs="Times New Roman"/>
                <w:sz w:val="24"/>
                <w:szCs w:val="24"/>
              </w:rPr>
              <w:t>:/,</w:t>
            </w:r>
            <w:proofErr w:type="gramEnd"/>
            <w:r w:rsidRPr="00C7757D">
              <w:rPr>
                <w:rFonts w:ascii="Times New Roman" w:hAnsi="Times New Roman" w:cs="Times New Roman"/>
                <w:sz w:val="24"/>
                <w:szCs w:val="24"/>
              </w:rPr>
              <w:t xml:space="preserve"> /@</w:t>
            </w:r>
            <w:r w:rsidRPr="00C7757D">
              <w:rPr>
                <w:rFonts w:ascii="Times New Roman" w:hAnsi="Times New Roman" w:cs="Times New Roman"/>
                <w:sz w:val="24"/>
                <w:szCs w:val="24"/>
                <w:lang w:val="en-US"/>
              </w:rPr>
              <w:t>U</w:t>
            </w:r>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lang w:val="en-US"/>
              </w:rPr>
              <w:t>PastSimple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usedto</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PresentPerfect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PresentPerfectContinuous</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порядок употребления прилагательных и практикуются в их правильном употреблении в речи;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изучают способы словообразования прилагательных и практикуются в их правильном употреблении в речи;</w:t>
            </w:r>
          </w:p>
        </w:tc>
        <w:tc>
          <w:tcPr>
            <w:tcW w:w="2375" w:type="dxa"/>
          </w:tcPr>
          <w:p w:rsidR="00227DD6" w:rsidRDefault="00227DD6" w:rsidP="00227DD6">
            <w:pPr>
              <w:rPr>
                <w:rFonts w:ascii="Times New Roman" w:hAnsi="Times New Roman" w:cs="Times New Roman"/>
                <w:sz w:val="20"/>
                <w:szCs w:val="20"/>
              </w:rPr>
            </w:pPr>
            <w:hyperlink r:id="rId37"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3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Здоровый образ жизни: режим труда и отдыха, спорт, сбалансированное питание, отказ от вредных привычек. </w:t>
            </w:r>
          </w:p>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(18 ч.)</w:t>
            </w:r>
          </w:p>
          <w:p w:rsidR="00227DD6" w:rsidRPr="00C7757D" w:rsidRDefault="00227DD6" w:rsidP="00845A19">
            <w:pPr>
              <w:spacing w:line="360" w:lineRule="auto"/>
              <w:rPr>
                <w:rFonts w:ascii="Times New Roman" w:hAnsi="Times New Roman" w:cs="Times New Roman"/>
                <w:sz w:val="24"/>
                <w:szCs w:val="24"/>
              </w:rPr>
            </w:pP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диетах, питании и напитках;</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(спрашивают о совете/дают советы; приглашают, принимают приглашения, отказываются от приглашения; бронируют место в летнем лагере, в поликлинике/у врача);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описывают признаки стресса;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повторяют звуки и интонацию предложений;</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зрительную наглядность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анкеты, инструкции; письма, диалоги, рассказы, отрывки из художественного произведения) с разной глубиной понимания;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статью о том, как справляться со стрессом;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 сообщения;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кратко излагают результаты проектной деятельности;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сочиняют рассказ;</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письмо-совет;</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личное сообщение о привычках питания;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 xml:space="preserve">составляют список </w:t>
            </w:r>
            <w:proofErr w:type="gramStart"/>
            <w:r w:rsidRPr="00C7757D">
              <w:rPr>
                <w:rFonts w:ascii="Times New Roman" w:hAnsi="Times New Roman" w:cs="Times New Roman"/>
                <w:sz w:val="24"/>
                <w:szCs w:val="24"/>
              </w:rPr>
              <w:t>необходимого</w:t>
            </w:r>
            <w:proofErr w:type="gramEnd"/>
            <w:r w:rsidRPr="00C7757D">
              <w:rPr>
                <w:rFonts w:ascii="Times New Roman" w:hAnsi="Times New Roman" w:cs="Times New Roman"/>
                <w:sz w:val="24"/>
                <w:szCs w:val="24"/>
              </w:rPr>
              <w:t xml:space="preserve"> для каникул;</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буклет с правилами безопасного поведения;</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распознают на слух и адекватно произносят звуки /Æ:/, /</w:t>
            </w:r>
            <w:r w:rsidRPr="00C7757D">
              <w:rPr>
                <w:rFonts w:ascii="Times New Roman" w:hAnsi="Times New Roman" w:cs="Times New Roman"/>
                <w:sz w:val="24"/>
                <w:szCs w:val="24"/>
                <w:lang w:val="en-US"/>
              </w:rPr>
              <w:t>O</w:t>
            </w:r>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rPr>
              <w:t>ö</w:t>
            </w:r>
            <w:proofErr w:type="spellEnd"/>
            <w:r w:rsidRPr="00C7757D">
              <w:rPr>
                <w:rFonts w:ascii="Times New Roman" w:hAnsi="Times New Roman" w:cs="Times New Roman"/>
                <w:sz w:val="24"/>
                <w:szCs w:val="24"/>
              </w:rPr>
              <w:t>/, /</w:t>
            </w:r>
            <w:proofErr w:type="spellStart"/>
            <w:r w:rsidRPr="00C7757D">
              <w:rPr>
                <w:rFonts w:ascii="Times New Roman" w:hAnsi="Times New Roman" w:cs="Times New Roman"/>
                <w:sz w:val="24"/>
                <w:szCs w:val="24"/>
                <w:lang w:val="en-US"/>
              </w:rPr>
              <w:t>aU</w:t>
            </w:r>
            <w:proofErr w:type="spellEnd"/>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rPr>
              <w:t>should</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shouldn’t</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if</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unless</w:t>
            </w:r>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ConditionalI</w:t>
            </w:r>
            <w:proofErr w:type="spellEnd"/>
            <w:r w:rsidRPr="00C7757D">
              <w:rPr>
                <w:rFonts w:ascii="Times New Roman" w:hAnsi="Times New Roman" w:cs="Times New Roman"/>
                <w:sz w:val="24"/>
                <w:szCs w:val="24"/>
              </w:rPr>
              <w:t>;употребление выражения значения количества с исчисляемыми/неисчисляемыми существительными; возвратные местоимения и практикуются в их правильном употреблении в речи;</w:t>
            </w:r>
          </w:p>
        </w:tc>
        <w:tc>
          <w:tcPr>
            <w:tcW w:w="2375" w:type="dxa"/>
          </w:tcPr>
          <w:p w:rsidR="00227DD6" w:rsidRDefault="00227DD6" w:rsidP="00845A19">
            <w:pPr>
              <w:rPr>
                <w:rFonts w:ascii="Times New Roman" w:hAnsi="Times New Roman" w:cs="Times New Roman"/>
                <w:sz w:val="20"/>
                <w:szCs w:val="20"/>
              </w:rPr>
            </w:pPr>
            <w:hyperlink r:id="rId39"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4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b/>
                <w:bCs/>
                <w:sz w:val="24"/>
                <w:szCs w:val="24"/>
              </w:rPr>
            </w:pPr>
            <w:r w:rsidRPr="00C7757D">
              <w:rPr>
                <w:rFonts w:ascii="Times New Roman" w:hAnsi="Times New Roman" w:cs="Times New Roman"/>
                <w:b/>
                <w:sz w:val="24"/>
                <w:szCs w:val="24"/>
              </w:rPr>
              <w:lastRenderedPageBreak/>
              <w:t xml:space="preserve">Школьное образование, школьная жизнь, изучаемые предметы и отношение к ним. Международные школьные </w:t>
            </w:r>
            <w:proofErr w:type="spellStart"/>
            <w:r w:rsidRPr="00C7757D">
              <w:rPr>
                <w:rFonts w:ascii="Times New Roman" w:hAnsi="Times New Roman" w:cs="Times New Roman"/>
                <w:b/>
                <w:sz w:val="24"/>
                <w:szCs w:val="24"/>
              </w:rPr>
              <w:t>обмены</w:t>
            </w:r>
            <w:proofErr w:type="gramStart"/>
            <w:r w:rsidRPr="00C7757D">
              <w:rPr>
                <w:rFonts w:ascii="Times New Roman" w:hAnsi="Times New Roman" w:cs="Times New Roman"/>
                <w:b/>
                <w:sz w:val="24"/>
                <w:szCs w:val="24"/>
              </w:rPr>
              <w:t>.П</w:t>
            </w:r>
            <w:proofErr w:type="gramEnd"/>
            <w:r w:rsidRPr="00C7757D">
              <w:rPr>
                <w:rFonts w:ascii="Times New Roman" w:hAnsi="Times New Roman" w:cs="Times New Roman"/>
                <w:b/>
                <w:sz w:val="24"/>
                <w:szCs w:val="24"/>
              </w:rPr>
              <w:t>ереписка</w:t>
            </w:r>
            <w:proofErr w:type="spellEnd"/>
            <w:r w:rsidRPr="00C7757D">
              <w:rPr>
                <w:rFonts w:ascii="Times New Roman" w:hAnsi="Times New Roman" w:cs="Times New Roman"/>
                <w:b/>
                <w:sz w:val="24"/>
                <w:szCs w:val="24"/>
              </w:rPr>
              <w:t xml:space="preserve"> с зарубежными сверстниками. Каникулы в различное время года.</w:t>
            </w:r>
          </w:p>
          <w:p w:rsidR="00227DD6" w:rsidRPr="00C7757D" w:rsidRDefault="00227DD6" w:rsidP="00845A19">
            <w:pPr>
              <w:spacing w:line="360" w:lineRule="auto"/>
              <w:rPr>
                <w:rFonts w:ascii="Times New Roman" w:hAnsi="Times New Roman" w:cs="Times New Roman"/>
                <w:sz w:val="24"/>
                <w:szCs w:val="24"/>
              </w:rPr>
            </w:pPr>
            <w:r w:rsidRPr="00C7757D">
              <w:rPr>
                <w:rFonts w:ascii="Times New Roman" w:hAnsi="Times New Roman" w:cs="Times New Roman"/>
                <w:b/>
                <w:bCs/>
                <w:sz w:val="24"/>
                <w:szCs w:val="24"/>
              </w:rPr>
              <w:t>(6 ч.)</w:t>
            </w: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(выражают своё мнение, ведут разговор по телефону, рассказывают новости);</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выборочно понимают необходимую информацию;</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и полностью понимают статью, открытку;</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эссе, выражая своё мнение к проблеме;</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подписывают открытку;</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употребляют в речи вводные слова, слова-связки, </w:t>
            </w:r>
            <w:proofErr w:type="spellStart"/>
            <w:r w:rsidRPr="00C7757D">
              <w:rPr>
                <w:rFonts w:ascii="Times New Roman" w:hAnsi="Times New Roman" w:cs="Times New Roman"/>
                <w:i/>
                <w:sz w:val="24"/>
                <w:szCs w:val="24"/>
              </w:rPr>
              <w:t>has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gone</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has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been</w:t>
            </w:r>
            <w:proofErr w:type="spellEnd"/>
            <w:r w:rsidRPr="00C7757D">
              <w:rPr>
                <w:rFonts w:ascii="Times New Roman" w:hAnsi="Times New Roman" w:cs="Times New Roman"/>
                <w:i/>
                <w:sz w:val="24"/>
                <w:szCs w:val="24"/>
              </w:rPr>
              <w:t>;</w:t>
            </w:r>
          </w:p>
          <w:p w:rsidR="00227DD6" w:rsidRPr="00C7757D" w:rsidRDefault="00227DD6" w:rsidP="00227DD6">
            <w:pPr>
              <w:numPr>
                <w:ilvl w:val="0"/>
                <w:numId w:val="34"/>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tc>
        <w:tc>
          <w:tcPr>
            <w:tcW w:w="2375" w:type="dxa"/>
          </w:tcPr>
          <w:p w:rsidR="00227DD6" w:rsidRDefault="00227DD6" w:rsidP="00845A19">
            <w:pPr>
              <w:rPr>
                <w:rFonts w:ascii="Times New Roman" w:hAnsi="Times New Roman" w:cs="Times New Roman"/>
                <w:sz w:val="20"/>
                <w:szCs w:val="20"/>
              </w:rPr>
            </w:pPr>
            <w:hyperlink r:id="rId41"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4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4"/>
                <w:szCs w:val="24"/>
              </w:rPr>
            </w:pPr>
            <w:r w:rsidRPr="00C7757D">
              <w:rPr>
                <w:rFonts w:ascii="Times New Roman" w:hAnsi="Times New Roman" w:cs="Times New Roman"/>
                <w:b/>
                <w:sz w:val="24"/>
                <w:szCs w:val="24"/>
              </w:rPr>
              <w:t xml:space="preserve">Вселенная и человек. Природа: флора и фауна. Проблемы экологии. Защита окружающей среды. Климат, погода. </w:t>
            </w:r>
            <w:proofErr w:type="spellStart"/>
            <w:r w:rsidRPr="00C7757D">
              <w:rPr>
                <w:rFonts w:ascii="Times New Roman" w:hAnsi="Times New Roman" w:cs="Times New Roman"/>
                <w:b/>
                <w:sz w:val="24"/>
                <w:szCs w:val="24"/>
              </w:rPr>
              <w:t>У</w:t>
            </w:r>
            <w:proofErr w:type="gramStart"/>
            <w:r w:rsidRPr="00C7757D">
              <w:rPr>
                <w:rFonts w:ascii="Times New Roman" w:hAnsi="Times New Roman" w:cs="Times New Roman"/>
                <w:b/>
                <w:sz w:val="24"/>
                <w:szCs w:val="24"/>
              </w:rPr>
              <w:t>c</w:t>
            </w:r>
            <w:proofErr w:type="gramEnd"/>
            <w:r w:rsidRPr="00C7757D">
              <w:rPr>
                <w:rFonts w:ascii="Times New Roman" w:hAnsi="Times New Roman" w:cs="Times New Roman"/>
                <w:b/>
                <w:sz w:val="24"/>
                <w:szCs w:val="24"/>
              </w:rPr>
              <w:t>ловия</w:t>
            </w:r>
            <w:proofErr w:type="spellEnd"/>
            <w:r w:rsidRPr="00C7757D">
              <w:rPr>
                <w:rFonts w:ascii="Times New Roman" w:hAnsi="Times New Roman" w:cs="Times New Roman"/>
                <w:b/>
                <w:sz w:val="24"/>
                <w:szCs w:val="24"/>
              </w:rPr>
              <w:t xml:space="preserve"> проживания в городской/сельской местности. Транспорт.</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(12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расспрашивают собеседника и отвечают на его вопросы, высказывают своё мнение об образе жизни в городе и сельской местности; </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высказывают предположения о событиях в будущем;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(предлагают/принимают помощь или отказываются от помощи; диалоги о благотворительности);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ведут диалог, выражают своё мнение, </w:t>
            </w:r>
            <w:proofErr w:type="gramStart"/>
            <w:r w:rsidRPr="00C7757D">
              <w:rPr>
                <w:rFonts w:ascii="Times New Roman" w:hAnsi="Times New Roman" w:cs="Times New Roman"/>
                <w:sz w:val="24"/>
                <w:szCs w:val="24"/>
              </w:rPr>
              <w:t>соглашаются</w:t>
            </w:r>
            <w:proofErr w:type="gramEnd"/>
            <w:r w:rsidRPr="00C7757D">
              <w:rPr>
                <w:rFonts w:ascii="Times New Roman" w:hAnsi="Times New Roman" w:cs="Times New Roman"/>
                <w:sz w:val="24"/>
                <w:szCs w:val="24"/>
              </w:rPr>
              <w:t>/не соглашаются с мнением собеседника;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предлагают одноклассникам монологическое высказывание по проблеме;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воспринимают на слух и выборочно понимают необходимую информацию;</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тексты разных жанров и стилей (диалоги, отрывки из личного дневника, краткие рассказы, статьи, сочинение) с разной глубиной понимания прочитанного;</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критически воспринимают прочитанную/услышанную информацию, выражают своё мнение о </w:t>
            </w:r>
            <w:proofErr w:type="gramStart"/>
            <w:r w:rsidRPr="00C7757D">
              <w:rPr>
                <w:rFonts w:ascii="Times New Roman" w:hAnsi="Times New Roman" w:cs="Times New Roman"/>
                <w:sz w:val="24"/>
                <w:szCs w:val="24"/>
              </w:rPr>
              <w:t>прочитанном</w:t>
            </w:r>
            <w:proofErr w:type="gramEnd"/>
            <w:r w:rsidRPr="00C7757D">
              <w:rPr>
                <w:rFonts w:ascii="Times New Roman" w:hAnsi="Times New Roman" w:cs="Times New Roman"/>
                <w:sz w:val="24"/>
                <w:szCs w:val="24"/>
              </w:rPr>
              <w:t>/услышанном;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эссе, выражая своё мнение к проблеме;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электронное письмо другу о своём образе жизни;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lang w:val="en-US"/>
              </w:rPr>
            </w:pPr>
            <w:proofErr w:type="spellStart"/>
            <w:r w:rsidRPr="00C7757D">
              <w:rPr>
                <w:rFonts w:ascii="Times New Roman" w:hAnsi="Times New Roman" w:cs="Times New Roman"/>
                <w:sz w:val="24"/>
                <w:szCs w:val="24"/>
              </w:rPr>
              <w:t>употребляютвречи</w:t>
            </w:r>
            <w:proofErr w:type="spellEnd"/>
            <w:proofErr w:type="gramStart"/>
            <w:r w:rsidRPr="00C7757D">
              <w:rPr>
                <w:rFonts w:ascii="Times New Roman" w:hAnsi="Times New Roman" w:cs="Times New Roman"/>
                <w:i/>
                <w:sz w:val="24"/>
                <w:szCs w:val="24"/>
                <w:lang w:val="en-US"/>
              </w:rPr>
              <w:t>Present</w:t>
            </w:r>
            <w:proofErr w:type="gramEnd"/>
            <w:r w:rsidRPr="00C7757D">
              <w:rPr>
                <w:rFonts w:ascii="Times New Roman" w:hAnsi="Times New Roman" w:cs="Times New Roman"/>
                <w:i/>
                <w:sz w:val="24"/>
                <w:szCs w:val="24"/>
                <w:lang w:val="en-US"/>
              </w:rPr>
              <w:t xml:space="preserve"> Simple, Present Continuous, Future Simple, Present Perfect Continuous, don’t have to</w:t>
            </w:r>
            <w:r w:rsidRPr="00C7757D">
              <w:rPr>
                <w:rFonts w:ascii="Times New Roman" w:hAnsi="Times New Roman" w:cs="Times New Roman"/>
                <w:sz w:val="24"/>
                <w:szCs w:val="24"/>
                <w:lang w:val="en-US"/>
              </w:rPr>
              <w:t xml:space="preserve">, </w:t>
            </w:r>
            <w:proofErr w:type="spellStart"/>
            <w:r w:rsidRPr="00C7757D">
              <w:rPr>
                <w:rFonts w:ascii="Times New Roman" w:hAnsi="Times New Roman" w:cs="Times New Roman"/>
                <w:sz w:val="24"/>
                <w:szCs w:val="24"/>
              </w:rPr>
              <w:t>разделительныевопросы</w:t>
            </w:r>
            <w:proofErr w:type="spellEnd"/>
            <w:r w:rsidRPr="00C7757D">
              <w:rPr>
                <w:rFonts w:ascii="Times New Roman" w:hAnsi="Times New Roman" w:cs="Times New Roman"/>
                <w:sz w:val="24"/>
                <w:szCs w:val="24"/>
                <w:lang w:val="en-US"/>
              </w:rPr>
              <w:t xml:space="preserve">, </w:t>
            </w:r>
            <w:r w:rsidRPr="00C7757D">
              <w:rPr>
                <w:rFonts w:ascii="Times New Roman" w:hAnsi="Times New Roman" w:cs="Times New Roman"/>
                <w:sz w:val="24"/>
                <w:szCs w:val="24"/>
              </w:rPr>
              <w:t>слова</w:t>
            </w:r>
            <w:r w:rsidRPr="00C7757D">
              <w:rPr>
                <w:rFonts w:ascii="Times New Roman" w:hAnsi="Times New Roman" w:cs="Times New Roman"/>
                <w:sz w:val="24"/>
                <w:szCs w:val="24"/>
                <w:lang w:val="en-US"/>
              </w:rPr>
              <w:t>-</w:t>
            </w:r>
            <w:r w:rsidRPr="00C7757D">
              <w:rPr>
                <w:rFonts w:ascii="Times New Roman" w:hAnsi="Times New Roman" w:cs="Times New Roman"/>
                <w:sz w:val="24"/>
                <w:szCs w:val="24"/>
              </w:rPr>
              <w:t>связки</w:t>
            </w:r>
            <w:r w:rsidRPr="00C7757D">
              <w:rPr>
                <w:rFonts w:ascii="Times New Roman" w:hAnsi="Times New Roman" w:cs="Times New Roman"/>
                <w:i/>
                <w:sz w:val="24"/>
                <w:szCs w:val="24"/>
                <w:lang w:val="en-US"/>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tc>
        <w:tc>
          <w:tcPr>
            <w:tcW w:w="2375" w:type="dxa"/>
          </w:tcPr>
          <w:p w:rsidR="00227DD6" w:rsidRDefault="00227DD6" w:rsidP="00845A19">
            <w:pPr>
              <w:rPr>
                <w:rFonts w:ascii="Times New Roman" w:hAnsi="Times New Roman" w:cs="Times New Roman"/>
                <w:sz w:val="20"/>
                <w:szCs w:val="20"/>
              </w:rPr>
            </w:pPr>
            <w:hyperlink r:id="rId43"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4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Средства массовой информации и коммуникации (пресса, телевидение, радио, интернет). (17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расспрашивают собеседника и отвечают на его вопросы, высказывают своё мнение о современных технических новинках; </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высказывают предположения о событиях в будущем;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(реагируют на новости, рассказывают новости, выражают удивление);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ведут диалог, выражают своё мнение, </w:t>
            </w:r>
            <w:proofErr w:type="gramStart"/>
            <w:r w:rsidRPr="00C7757D">
              <w:rPr>
                <w:rFonts w:ascii="Times New Roman" w:hAnsi="Times New Roman" w:cs="Times New Roman"/>
                <w:sz w:val="24"/>
                <w:szCs w:val="24"/>
              </w:rPr>
              <w:t>соглашаются</w:t>
            </w:r>
            <w:proofErr w:type="gramEnd"/>
            <w:r w:rsidRPr="00C7757D">
              <w:rPr>
                <w:rFonts w:ascii="Times New Roman" w:hAnsi="Times New Roman" w:cs="Times New Roman"/>
                <w:sz w:val="24"/>
                <w:szCs w:val="24"/>
              </w:rPr>
              <w:t>/не соглашаются с мнением собеседника;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выборочно понимают необходимую информацию;</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выдвигают предположения о содержании текста с опорой на зрительную наглядность;</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тексты разных жанров и стилей (диалоги, интервью, рассказы, статьи) с разной глубиной понимания прочитанного;</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критически воспринимают прочитанную/услышанную информацию, </w:t>
            </w:r>
            <w:r w:rsidRPr="00C7757D">
              <w:rPr>
                <w:rFonts w:ascii="Times New Roman" w:hAnsi="Times New Roman" w:cs="Times New Roman"/>
                <w:sz w:val="24"/>
                <w:szCs w:val="24"/>
              </w:rPr>
              <w:lastRenderedPageBreak/>
              <w:t xml:space="preserve">выражают своё мнение о </w:t>
            </w:r>
            <w:proofErr w:type="gramStart"/>
            <w:r w:rsidRPr="00C7757D">
              <w:rPr>
                <w:rFonts w:ascii="Times New Roman" w:hAnsi="Times New Roman" w:cs="Times New Roman"/>
                <w:sz w:val="24"/>
                <w:szCs w:val="24"/>
              </w:rPr>
              <w:t>прочитанном</w:t>
            </w:r>
            <w:proofErr w:type="gramEnd"/>
            <w:r w:rsidRPr="00C7757D">
              <w:rPr>
                <w:rFonts w:ascii="Times New Roman" w:hAnsi="Times New Roman" w:cs="Times New Roman"/>
                <w:sz w:val="24"/>
                <w:szCs w:val="24"/>
              </w:rPr>
              <w:t>/услышанном;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рассказ;</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оформляют обложку журнала;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новости;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 о событиях в будущем;</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lang w:val="en-US"/>
              </w:rPr>
            </w:pPr>
            <w:r w:rsidRPr="00C7757D">
              <w:rPr>
                <w:rFonts w:ascii="Times New Roman" w:hAnsi="Times New Roman" w:cs="Times New Roman"/>
                <w:sz w:val="24"/>
                <w:szCs w:val="24"/>
              </w:rPr>
              <w:t>узнают</w:t>
            </w:r>
            <w:r w:rsidRPr="00C7757D">
              <w:rPr>
                <w:rFonts w:ascii="Times New Roman" w:hAnsi="Times New Roman" w:cs="Times New Roman"/>
                <w:sz w:val="24"/>
                <w:szCs w:val="24"/>
                <w:lang w:val="en-US"/>
              </w:rPr>
              <w:t xml:space="preserve">, </w:t>
            </w:r>
            <w:proofErr w:type="spellStart"/>
            <w:r w:rsidRPr="00C7757D">
              <w:rPr>
                <w:rFonts w:ascii="Times New Roman" w:hAnsi="Times New Roman" w:cs="Times New Roman"/>
                <w:sz w:val="24"/>
                <w:szCs w:val="24"/>
              </w:rPr>
              <w:t>овладеваютиупотребляютвречи</w:t>
            </w:r>
            <w:proofErr w:type="spellEnd"/>
            <w:proofErr w:type="gramStart"/>
            <w:r w:rsidRPr="00C7757D">
              <w:rPr>
                <w:rFonts w:ascii="Times New Roman" w:hAnsi="Times New Roman" w:cs="Times New Roman"/>
                <w:i/>
                <w:sz w:val="24"/>
                <w:szCs w:val="24"/>
                <w:lang w:val="en-US"/>
              </w:rPr>
              <w:t>Past</w:t>
            </w:r>
            <w:proofErr w:type="gramEnd"/>
            <w:r w:rsidRPr="00C7757D">
              <w:rPr>
                <w:rFonts w:ascii="Times New Roman" w:hAnsi="Times New Roman" w:cs="Times New Roman"/>
                <w:i/>
                <w:sz w:val="24"/>
                <w:szCs w:val="24"/>
                <w:lang w:val="en-US"/>
              </w:rPr>
              <w:t xml:space="preserve"> Continuous, Past Simple, Future forms, Conditional 0, I;</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tc>
        <w:tc>
          <w:tcPr>
            <w:tcW w:w="2375" w:type="dxa"/>
          </w:tcPr>
          <w:p w:rsidR="00227DD6" w:rsidRDefault="00227DD6" w:rsidP="00845A19">
            <w:pPr>
              <w:rPr>
                <w:rFonts w:ascii="Times New Roman" w:hAnsi="Times New Roman" w:cs="Times New Roman"/>
                <w:sz w:val="20"/>
                <w:szCs w:val="20"/>
              </w:rPr>
            </w:pPr>
            <w:hyperlink r:id="rId45"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4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(20ч.)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описывают тематические картинки;</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представляют монологическое высказывание о реалиях своей страны и стран изучаемого языка;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узнают об особенностях образа жизни, быта и культуры стран изучаемого языка;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формируют представление о сходстве и различиях в традициях своей страны и стран изучаемого языка;</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понимают роль владения иностранным языком в современном мире;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электронные письма по предложенной тематике;</w:t>
            </w:r>
          </w:p>
          <w:p w:rsidR="00227DD6" w:rsidRPr="00C7757D" w:rsidRDefault="00227DD6" w:rsidP="00227DD6">
            <w:pPr>
              <w:numPr>
                <w:ilvl w:val="0"/>
                <w:numId w:val="34"/>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выполняют индивидуальные, парные и групповые проекты </w:t>
            </w:r>
          </w:p>
        </w:tc>
        <w:tc>
          <w:tcPr>
            <w:tcW w:w="2375" w:type="dxa"/>
          </w:tcPr>
          <w:p w:rsidR="00227DD6" w:rsidRDefault="00227DD6" w:rsidP="00227DD6">
            <w:pPr>
              <w:rPr>
                <w:rFonts w:ascii="Times New Roman" w:hAnsi="Times New Roman" w:cs="Times New Roman"/>
                <w:sz w:val="20"/>
                <w:szCs w:val="20"/>
              </w:rPr>
            </w:pPr>
            <w:hyperlink r:id="rId47"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4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bl>
    <w:p w:rsidR="00227DD6" w:rsidRDefault="00227DD6" w:rsidP="00227DD6">
      <w:pPr>
        <w:jc w:val="center"/>
        <w:rPr>
          <w:rFonts w:ascii="Times New Roman" w:hAnsi="Times New Roman" w:cs="Times New Roman"/>
          <w:b/>
          <w:bCs/>
          <w:caps/>
          <w:lang w:val="en-US"/>
        </w:rPr>
      </w:pPr>
    </w:p>
    <w:p w:rsidR="00227DD6" w:rsidRPr="00C7757D" w:rsidRDefault="00227DD6" w:rsidP="00227DD6">
      <w:pPr>
        <w:jc w:val="center"/>
        <w:rPr>
          <w:rFonts w:ascii="Times New Roman" w:hAnsi="Times New Roman" w:cs="Times New Roman"/>
          <w:b/>
        </w:rPr>
      </w:pPr>
      <w:r w:rsidRPr="00C7757D">
        <w:rPr>
          <w:rFonts w:ascii="Times New Roman" w:hAnsi="Times New Roman" w:cs="Times New Roman"/>
          <w:b/>
          <w:bCs/>
          <w:caps/>
        </w:rPr>
        <w:t>8 класс (102 часа)</w:t>
      </w:r>
    </w:p>
    <w:tbl>
      <w:tblPr>
        <w:tblStyle w:val="afc"/>
        <w:tblW w:w="0" w:type="auto"/>
        <w:tblLayout w:type="fixed"/>
        <w:tblLook w:val="04A0"/>
      </w:tblPr>
      <w:tblGrid>
        <w:gridCol w:w="2376"/>
        <w:gridCol w:w="4820"/>
        <w:gridCol w:w="2375"/>
      </w:tblGrid>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t>Содержание учебного предмета</w:t>
            </w:r>
          </w:p>
        </w:tc>
        <w:tc>
          <w:tcPr>
            <w:tcW w:w="4820" w:type="dxa"/>
          </w:tcPr>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Основные виды учебной деятельности обучающихся (на уровне учебных действий)</w:t>
            </w:r>
          </w:p>
        </w:tc>
        <w:tc>
          <w:tcPr>
            <w:tcW w:w="2375" w:type="dxa"/>
          </w:tcPr>
          <w:p w:rsidR="00227DD6" w:rsidRPr="009A700C" w:rsidRDefault="00227DD6" w:rsidP="00845A19">
            <w:pPr>
              <w:rPr>
                <w:rFonts w:ascii="Times New Roman" w:hAnsi="Times New Roman" w:cs="Times New Roman"/>
                <w:b/>
                <w:sz w:val="20"/>
                <w:szCs w:val="20"/>
              </w:rPr>
            </w:pPr>
            <w:r>
              <w:rPr>
                <w:rFonts w:ascii="Times New Roman" w:hAnsi="Times New Roman" w:cs="Times New Roman"/>
                <w:b/>
              </w:rPr>
              <w:t>Электронны</w:t>
            </w:r>
            <w:proofErr w:type="gramStart"/>
            <w:r>
              <w:rPr>
                <w:rFonts w:ascii="Times New Roman" w:hAnsi="Times New Roman" w:cs="Times New Roman"/>
                <w:b/>
              </w:rPr>
              <w:t>е</w:t>
            </w:r>
            <w:r w:rsidRPr="009A700C">
              <w:rPr>
                <w:rFonts w:ascii="Times New Roman" w:hAnsi="Times New Roman" w:cs="Times New Roman"/>
                <w:b/>
              </w:rPr>
              <w:t>(</w:t>
            </w:r>
            <w:proofErr w:type="gramEnd"/>
            <w:r w:rsidRPr="009A700C">
              <w:rPr>
                <w:rFonts w:ascii="Times New Roman" w:hAnsi="Times New Roman" w:cs="Times New Roman"/>
                <w:b/>
              </w:rPr>
              <w:t>цифровые) образовательные ресурсы</w:t>
            </w:r>
          </w:p>
        </w:tc>
      </w:tr>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t xml:space="preserve">Межличностные взаимоотношения в семье, со сверстниками; </w:t>
            </w:r>
            <w:r w:rsidRPr="00C7757D">
              <w:rPr>
                <w:rFonts w:ascii="Times New Roman" w:hAnsi="Times New Roman" w:cs="Times New Roman"/>
                <w:b/>
                <w:sz w:val="24"/>
                <w:szCs w:val="24"/>
              </w:rPr>
              <w:lastRenderedPageBreak/>
              <w:t>решение конфликтных ситуаций. Внешность и характеристики человека.</w:t>
            </w:r>
          </w:p>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(14 ч.)</w:t>
            </w:r>
          </w:p>
          <w:p w:rsidR="00227DD6" w:rsidRPr="00C7757D" w:rsidRDefault="00227DD6" w:rsidP="00845A19">
            <w:pPr>
              <w:spacing w:line="360" w:lineRule="auto"/>
              <w:rPr>
                <w:rFonts w:ascii="Times New Roman" w:hAnsi="Times New Roman" w:cs="Times New Roman"/>
                <w:sz w:val="24"/>
                <w:szCs w:val="24"/>
              </w:rPr>
            </w:pP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lastRenderedPageBreak/>
              <w:t>расспрашивают собеседника и отвечают на его вопросы;</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 xml:space="preserve">/продолжают и заканчивают диалоги в стандартных </w:t>
            </w:r>
            <w:r w:rsidRPr="00C7757D">
              <w:rPr>
                <w:rFonts w:ascii="Times New Roman" w:hAnsi="Times New Roman" w:cs="Times New Roman"/>
                <w:sz w:val="24"/>
                <w:szCs w:val="24"/>
              </w:rPr>
              <w:lastRenderedPageBreak/>
              <w:t xml:space="preserve">ситуациях общения (знакомство, </w:t>
            </w:r>
            <w:proofErr w:type="spellStart"/>
            <w:r w:rsidRPr="00C7757D">
              <w:rPr>
                <w:rFonts w:ascii="Times New Roman" w:hAnsi="Times New Roman" w:cs="Times New Roman"/>
                <w:sz w:val="24"/>
                <w:szCs w:val="24"/>
              </w:rPr>
              <w:t>самопрезентация</w:t>
            </w:r>
            <w:proofErr w:type="spellEnd"/>
            <w:r w:rsidRPr="00C7757D">
              <w:rPr>
                <w:rFonts w:ascii="Times New Roman" w:hAnsi="Times New Roman" w:cs="Times New Roman"/>
                <w:sz w:val="24"/>
                <w:szCs w:val="24"/>
              </w:rPr>
              <w:t>, решение разногласий);</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описывают чувства и эмоции;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описывают внешность и характер людей с употреблением новых лексических единиц и грамматических конструкций;</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повторяют интонацию предложений, фраз;</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языковую догадку, контекст </w:t>
            </w:r>
            <w:proofErr w:type="gramStart"/>
            <w:r w:rsidRPr="00C7757D">
              <w:rPr>
                <w:rFonts w:ascii="Times New Roman" w:hAnsi="Times New Roman" w:cs="Times New Roman"/>
                <w:sz w:val="24"/>
                <w:szCs w:val="24"/>
              </w:rPr>
              <w:t>прагматические</w:t>
            </w:r>
            <w:proofErr w:type="gramEnd"/>
            <w:r w:rsidRPr="00C7757D">
              <w:rPr>
                <w:rFonts w:ascii="Times New Roman" w:hAnsi="Times New Roman" w:cs="Times New Roman"/>
                <w:sz w:val="24"/>
                <w:szCs w:val="24"/>
              </w:rPr>
              <w:t xml:space="preserve">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открытки) с разной глубиной понимания;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 о способах поведения и решения конфликтов;</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используют различные приёмы смысловой переработки текста (языковой догадки, выборочного перевода);</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пишут советы, как начать диалог, преодолеть сложности общения;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письменного сообщения;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пишут поздравительные открытки;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распознают на слух и адекватно произносят звуки, интонационные модели;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tenses</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глаголы состояния, различные способы выражения будущего времени, степени сравнения прилагательных и наречий, наречия степени и практикуются в их правильном употреблении в речи;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изучают способы словообразования прилагательных и практикуются в их </w:t>
            </w:r>
            <w:r w:rsidRPr="00C7757D">
              <w:rPr>
                <w:rFonts w:ascii="Times New Roman" w:hAnsi="Times New Roman" w:cs="Times New Roman"/>
                <w:sz w:val="24"/>
                <w:szCs w:val="24"/>
              </w:rPr>
              <w:lastRenderedPageBreak/>
              <w:t xml:space="preserve">правильном употреблении в </w:t>
            </w:r>
            <w:proofErr w:type="spellStart"/>
            <w:r w:rsidRPr="00C7757D">
              <w:rPr>
                <w:rFonts w:ascii="Times New Roman" w:hAnsi="Times New Roman" w:cs="Times New Roman"/>
                <w:sz w:val="24"/>
                <w:szCs w:val="24"/>
              </w:rPr>
              <w:t>реч</w:t>
            </w:r>
            <w:proofErr w:type="spellEnd"/>
          </w:p>
        </w:tc>
        <w:tc>
          <w:tcPr>
            <w:tcW w:w="2375" w:type="dxa"/>
          </w:tcPr>
          <w:p w:rsidR="00227DD6" w:rsidRDefault="00227DD6" w:rsidP="00227DD6">
            <w:pPr>
              <w:rPr>
                <w:rFonts w:ascii="Times New Roman" w:hAnsi="Times New Roman" w:cs="Times New Roman"/>
                <w:sz w:val="20"/>
                <w:szCs w:val="20"/>
              </w:rPr>
            </w:pPr>
            <w:hyperlink r:id="rId49"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5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sz w:val="24"/>
                <w:szCs w:val="24"/>
                <w:lang w:val="en-US"/>
              </w:rPr>
            </w:pPr>
            <w:r w:rsidRPr="00C7757D">
              <w:rPr>
                <w:rFonts w:ascii="Times New Roman" w:hAnsi="Times New Roman" w:cs="Times New Roman"/>
                <w:b/>
                <w:sz w:val="24"/>
                <w:szCs w:val="24"/>
              </w:rPr>
              <w:lastRenderedPageBreak/>
              <w:t xml:space="preserve">Досуг и увлечения (чтение, кино, театр, музей, музыка, </w:t>
            </w:r>
            <w:r w:rsidRPr="00C7757D">
              <w:rPr>
                <w:rFonts w:ascii="Times New Roman" w:hAnsi="Times New Roman" w:cs="Times New Roman"/>
                <w:b/>
                <w:bCs/>
                <w:sz w:val="24"/>
                <w:szCs w:val="24"/>
              </w:rPr>
              <w:t>дискотека, кафе).</w:t>
            </w:r>
            <w:r w:rsidRPr="00C7757D">
              <w:rPr>
                <w:rFonts w:ascii="Times New Roman" w:hAnsi="Times New Roman" w:cs="Times New Roman"/>
                <w:b/>
                <w:sz w:val="24"/>
                <w:szCs w:val="24"/>
              </w:rPr>
              <w:t xml:space="preserve"> Виды отдыха, путешествия. Молодежная мода. Покупки. Карманные деньги.</w:t>
            </w:r>
            <w:r w:rsidRPr="00C7757D">
              <w:rPr>
                <w:rFonts w:ascii="Times New Roman" w:hAnsi="Times New Roman" w:cs="Times New Roman"/>
                <w:b/>
                <w:sz w:val="24"/>
                <w:szCs w:val="24"/>
                <w:lang w:val="en-US"/>
              </w:rPr>
              <w:t xml:space="preserve"> (12 </w:t>
            </w:r>
            <w:r w:rsidRPr="00C7757D">
              <w:rPr>
                <w:rFonts w:ascii="Times New Roman" w:hAnsi="Times New Roman" w:cs="Times New Roman"/>
                <w:b/>
                <w:sz w:val="24"/>
                <w:szCs w:val="24"/>
              </w:rPr>
              <w:t>ч.)</w:t>
            </w:r>
          </w:p>
          <w:p w:rsidR="00227DD6" w:rsidRPr="00C7757D" w:rsidRDefault="00227DD6" w:rsidP="00845A19">
            <w:pPr>
              <w:spacing w:line="360" w:lineRule="auto"/>
              <w:rPr>
                <w:rFonts w:ascii="Times New Roman" w:hAnsi="Times New Roman" w:cs="Times New Roman"/>
                <w:sz w:val="24"/>
                <w:szCs w:val="24"/>
                <w:lang w:val="en-US"/>
              </w:rPr>
            </w:pPr>
          </w:p>
          <w:p w:rsidR="00227DD6" w:rsidRPr="00C7757D" w:rsidRDefault="00227DD6" w:rsidP="00845A19">
            <w:pPr>
              <w:spacing w:line="360" w:lineRule="auto"/>
              <w:rPr>
                <w:rFonts w:ascii="Times New Roman" w:hAnsi="Times New Roman" w:cs="Times New Roman"/>
                <w:sz w:val="24"/>
                <w:szCs w:val="24"/>
                <w:lang w:val="en-US"/>
              </w:rPr>
            </w:pPr>
          </w:p>
        </w:tc>
        <w:tc>
          <w:tcPr>
            <w:tcW w:w="4820" w:type="dxa"/>
          </w:tcPr>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том, как подростки тратят деньги на карманные расходы;</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(объяснение маршрута, выражение одобрения/неодобрения, просьба дать совет, мозговой штурм, выбор предмета одежды, выражение сочувствия, обмен мнениями);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описывают картинку с употреблением новых лексических единиц и грамматических конструкций;</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рассказывают о своих интересах;</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повторяют звуки и интонацию вопросительных предложений, фразовые ударения;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с опорой на зрительную наглядность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по репликам предсказывают содержание текста, высказывают предположения о месте развития событий;</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электронное письмо, буклет с информацией для туристов-одиночек) с разной глубиной понимания;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 сообщения;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пишут личное электронное письмо другу;</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распознают на слух и адекватно произносят интонационные модели вопросительных предложений, фразовые ударения;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lastRenderedPageBreak/>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Perfect</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Perfect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Continuous</w:t>
            </w:r>
            <w:proofErr w:type="spellEnd"/>
            <w:r w:rsidRPr="00C7757D">
              <w:rPr>
                <w:rFonts w:ascii="Times New Roman" w:hAnsi="Times New Roman" w:cs="Times New Roman"/>
                <w:sz w:val="24"/>
                <w:szCs w:val="24"/>
              </w:rPr>
              <w:t>,</w:t>
            </w:r>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has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gone</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has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been</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to</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in</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 xml:space="preserve">единственное/множественное число существительных; порядок имён прилагательных; предлоги; </w:t>
            </w:r>
            <w:r w:rsidRPr="00C7757D">
              <w:rPr>
                <w:rFonts w:ascii="Times New Roman" w:hAnsi="Times New Roman" w:cs="Times New Roman"/>
                <w:i/>
                <w:sz w:val="24"/>
                <w:szCs w:val="24"/>
                <w:lang w:val="en-US"/>
              </w:rPr>
              <w:t>too</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enough</w:t>
            </w:r>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 xml:space="preserve"> косвенную речь и практикуются в их правильном употреблении в речи;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изучают способы словообразования прилагательных с отрицательным значением и практикуются в их правильном употреблении в речи </w:t>
            </w:r>
          </w:p>
        </w:tc>
        <w:tc>
          <w:tcPr>
            <w:tcW w:w="2375" w:type="dxa"/>
          </w:tcPr>
          <w:p w:rsidR="00227DD6" w:rsidRDefault="00227DD6" w:rsidP="00227DD6">
            <w:pPr>
              <w:rPr>
                <w:rFonts w:ascii="Times New Roman" w:hAnsi="Times New Roman" w:cs="Times New Roman"/>
                <w:sz w:val="20"/>
                <w:szCs w:val="20"/>
              </w:rPr>
            </w:pPr>
            <w:hyperlink r:id="rId51"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5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Здоровый образ жизни: режим труда и отдыха, спорт, сбалансированное питание, отказ от вредных привычек. </w:t>
            </w:r>
          </w:p>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(8 ч.)</w:t>
            </w:r>
          </w:p>
          <w:p w:rsidR="00227DD6" w:rsidRPr="00C7757D" w:rsidRDefault="00227DD6" w:rsidP="00845A19">
            <w:pPr>
              <w:spacing w:line="360" w:lineRule="auto"/>
              <w:rPr>
                <w:rFonts w:ascii="Times New Roman" w:hAnsi="Times New Roman" w:cs="Times New Roman"/>
                <w:sz w:val="24"/>
                <w:szCs w:val="24"/>
              </w:rPr>
            </w:pP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любимых командах;</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(заказ обеда в ресторане, принятие приглашений или отказ от них);</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описывают ужин в ресторане;</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рассказывают истории собственного сочинения;</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рецепты, электронные письма) с разной глубиной понимания;</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официальное электронное письмо;</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неформальное личное электронное письмо о семье, обедах в кафе;</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единственное/множественное число существительных; порядок </w:t>
            </w:r>
            <w:r w:rsidRPr="00C7757D">
              <w:rPr>
                <w:rFonts w:ascii="Times New Roman" w:hAnsi="Times New Roman" w:cs="Times New Roman"/>
                <w:sz w:val="24"/>
                <w:szCs w:val="24"/>
              </w:rPr>
              <w:lastRenderedPageBreak/>
              <w:t>употребления имён прилагательных; выражение последовательности событий в сложноподчинённых предложениях; предлоги; наречия; сложные прилагательные; времена глаголов и практикуются в их правильном употреблении в речи;</w:t>
            </w:r>
          </w:p>
          <w:p w:rsidR="00227DD6" w:rsidRPr="00C7757D" w:rsidRDefault="00227DD6" w:rsidP="00227DD6">
            <w:pPr>
              <w:numPr>
                <w:ilvl w:val="0"/>
                <w:numId w:val="35"/>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и тренируют способы словообразования глаголов </w:t>
            </w:r>
          </w:p>
        </w:tc>
        <w:tc>
          <w:tcPr>
            <w:tcW w:w="2375" w:type="dxa"/>
          </w:tcPr>
          <w:p w:rsidR="00227DD6" w:rsidRDefault="00227DD6" w:rsidP="00845A19">
            <w:pPr>
              <w:rPr>
                <w:rFonts w:ascii="Times New Roman" w:hAnsi="Times New Roman" w:cs="Times New Roman"/>
                <w:sz w:val="20"/>
                <w:szCs w:val="20"/>
              </w:rPr>
            </w:pPr>
            <w:hyperlink r:id="rId53"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5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Школьное образование, школьная жизнь, изучаемые предметы и отношение к ним. </w:t>
            </w:r>
            <w:r w:rsidRPr="00C7757D">
              <w:rPr>
                <w:rFonts w:ascii="Times New Roman" w:hAnsi="Times New Roman" w:cs="Times New Roman"/>
                <w:b/>
                <w:bCs/>
                <w:sz w:val="24"/>
                <w:szCs w:val="24"/>
              </w:rPr>
              <w:t xml:space="preserve">Международные школьные обмены. Переписка </w:t>
            </w:r>
            <w:r w:rsidRPr="00C7757D">
              <w:rPr>
                <w:rFonts w:ascii="Times New Roman" w:hAnsi="Times New Roman" w:cs="Times New Roman"/>
                <w:b/>
                <w:sz w:val="24"/>
                <w:szCs w:val="24"/>
              </w:rPr>
              <w:t>с зарубежными сверстниками. Каникулы в различное время года.</w:t>
            </w:r>
          </w:p>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(12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об изобретениях;</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(различные способы выражения благодарности);</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анализируют, обобщают информацию;</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рассказывают истории собственного сочинения на основе зрительной наглядности;</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электронные письма) с разной глубиной понимания;</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полуофициальное электронное письмо;</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неформальное личное электронное письмо-приглашение;</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биографию;</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lang w:val="en-US"/>
              </w:rPr>
              <w:t>PastPerfect</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PastPerfectContinuous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PastSimple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PastContinuous</w:t>
            </w:r>
            <w:proofErr w:type="spellEnd"/>
            <w:r w:rsidRPr="00C7757D">
              <w:rPr>
                <w:rFonts w:ascii="Times New Roman" w:hAnsi="Times New Roman" w:cs="Times New Roman"/>
                <w:sz w:val="24"/>
                <w:szCs w:val="24"/>
              </w:rPr>
              <w:t xml:space="preserve">; сложные существительные и практикуются в их </w:t>
            </w:r>
            <w:r w:rsidRPr="00C7757D">
              <w:rPr>
                <w:rFonts w:ascii="Times New Roman" w:hAnsi="Times New Roman" w:cs="Times New Roman"/>
                <w:sz w:val="24"/>
                <w:szCs w:val="24"/>
              </w:rPr>
              <w:lastRenderedPageBreak/>
              <w:t>правильном употреблении в речи;</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изучают способы словообразования имени существительного и практикуются в их правильном употреблении в речи</w:t>
            </w:r>
          </w:p>
        </w:tc>
        <w:tc>
          <w:tcPr>
            <w:tcW w:w="2375" w:type="dxa"/>
          </w:tcPr>
          <w:p w:rsidR="00227DD6" w:rsidRDefault="00227DD6" w:rsidP="00845A19">
            <w:pPr>
              <w:rPr>
                <w:rFonts w:ascii="Times New Roman" w:hAnsi="Times New Roman" w:cs="Times New Roman"/>
                <w:sz w:val="20"/>
                <w:szCs w:val="20"/>
              </w:rPr>
            </w:pPr>
            <w:hyperlink r:id="rId55"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5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Мир профессии. Проблемы выбора профессии. Роль иностранного языка в планах на будущее. (6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профессии, учебных предметах;</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(сообщение/реакция на новости, просьба о совете, способы выражения советов);</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(объявление о работе, диалоги) с разной глубиной понимания;</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и выражают своё мнение;</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102"/>
                <w:tab w:val="left" w:pos="743"/>
              </w:tabs>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правильно воспроизводят интонацию вопросительных предложений</w:t>
            </w:r>
          </w:p>
        </w:tc>
        <w:tc>
          <w:tcPr>
            <w:tcW w:w="2375" w:type="dxa"/>
          </w:tcPr>
          <w:p w:rsidR="00227DD6" w:rsidRDefault="00227DD6" w:rsidP="00845A19">
            <w:pPr>
              <w:rPr>
                <w:rFonts w:ascii="Times New Roman" w:hAnsi="Times New Roman" w:cs="Times New Roman"/>
                <w:sz w:val="20"/>
                <w:szCs w:val="20"/>
              </w:rPr>
            </w:pPr>
            <w:hyperlink r:id="rId57"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5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 xml:space="preserve">Вселенная и человек. Природа: флора и фауна. Проблемы экологии. Защита окружающей среды. Климат, погода. </w:t>
            </w:r>
            <w:proofErr w:type="spellStart"/>
            <w:r w:rsidRPr="00C7757D">
              <w:rPr>
                <w:rFonts w:ascii="Times New Roman" w:hAnsi="Times New Roman" w:cs="Times New Roman"/>
                <w:b/>
                <w:sz w:val="24"/>
                <w:szCs w:val="24"/>
              </w:rPr>
              <w:t>У</w:t>
            </w:r>
            <w:proofErr w:type="gramStart"/>
            <w:r w:rsidRPr="00C7757D">
              <w:rPr>
                <w:rFonts w:ascii="Times New Roman" w:hAnsi="Times New Roman" w:cs="Times New Roman"/>
                <w:b/>
                <w:sz w:val="24"/>
                <w:szCs w:val="24"/>
              </w:rPr>
              <w:t>c</w:t>
            </w:r>
            <w:proofErr w:type="gramEnd"/>
            <w:r w:rsidRPr="00C7757D">
              <w:rPr>
                <w:rFonts w:ascii="Times New Roman" w:hAnsi="Times New Roman" w:cs="Times New Roman"/>
                <w:b/>
                <w:sz w:val="24"/>
                <w:szCs w:val="24"/>
              </w:rPr>
              <w:t>ловия</w:t>
            </w:r>
            <w:proofErr w:type="spellEnd"/>
            <w:r w:rsidRPr="00C7757D">
              <w:rPr>
                <w:rFonts w:ascii="Times New Roman" w:hAnsi="Times New Roman" w:cs="Times New Roman"/>
                <w:b/>
                <w:sz w:val="24"/>
                <w:szCs w:val="24"/>
              </w:rPr>
              <w:t xml:space="preserve"> проживания в городской/сельской местности. Транспорт. (14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lastRenderedPageBreak/>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пишут эссе о проблемах утилизации и переработки отходов;</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lang w:val="en-US"/>
              </w:rPr>
            </w:pPr>
            <w:proofErr w:type="gramStart"/>
            <w:r w:rsidRPr="00C7757D">
              <w:rPr>
                <w:rFonts w:ascii="Times New Roman" w:hAnsi="Times New Roman" w:cs="Times New Roman"/>
                <w:sz w:val="24"/>
                <w:szCs w:val="24"/>
              </w:rPr>
              <w:t>изучают</w:t>
            </w:r>
            <w:proofErr w:type="gramEnd"/>
            <w:r w:rsidRPr="00C7757D">
              <w:rPr>
                <w:rFonts w:ascii="Times New Roman" w:hAnsi="Times New Roman" w:cs="Times New Roman"/>
                <w:i/>
                <w:sz w:val="24"/>
                <w:szCs w:val="24"/>
                <w:lang w:val="en-US"/>
              </w:rPr>
              <w:t>Infinitive/-</w:t>
            </w:r>
            <w:proofErr w:type="spellStart"/>
            <w:r w:rsidRPr="00C7757D">
              <w:rPr>
                <w:rFonts w:ascii="Times New Roman" w:hAnsi="Times New Roman" w:cs="Times New Roman"/>
                <w:i/>
                <w:sz w:val="24"/>
                <w:szCs w:val="24"/>
                <w:lang w:val="en-US"/>
              </w:rPr>
              <w:t>ing</w:t>
            </w:r>
            <w:proofErr w:type="spellEnd"/>
            <w:r w:rsidRPr="00C7757D">
              <w:rPr>
                <w:rFonts w:ascii="Times New Roman" w:hAnsi="Times New Roman" w:cs="Times New Roman"/>
                <w:i/>
                <w:sz w:val="24"/>
                <w:szCs w:val="24"/>
                <w:lang w:val="en-US"/>
              </w:rPr>
              <w:t xml:space="preserve"> forms</w:t>
            </w:r>
            <w:r w:rsidRPr="00C7757D">
              <w:rPr>
                <w:rFonts w:ascii="Times New Roman" w:hAnsi="Times New Roman" w:cs="Times New Roman"/>
                <w:sz w:val="24"/>
                <w:szCs w:val="24"/>
                <w:lang w:val="en-US"/>
              </w:rPr>
              <w:t xml:space="preserve">; </w:t>
            </w:r>
            <w:r w:rsidRPr="00C7757D">
              <w:rPr>
                <w:rFonts w:ascii="Times New Roman" w:hAnsi="Times New Roman" w:cs="Times New Roman"/>
                <w:i/>
                <w:sz w:val="24"/>
                <w:szCs w:val="24"/>
                <w:lang w:val="en-US"/>
              </w:rPr>
              <w:t>used to/</w:t>
            </w:r>
            <w:proofErr w:type="spellStart"/>
            <w:r w:rsidRPr="00C7757D">
              <w:rPr>
                <w:rFonts w:ascii="Times New Roman" w:hAnsi="Times New Roman" w:cs="Times New Roman"/>
                <w:i/>
                <w:sz w:val="24"/>
                <w:szCs w:val="24"/>
                <w:lang w:val="en-US"/>
              </w:rPr>
              <w:t>be</w:t>
            </w:r>
            <w:proofErr w:type="spellEnd"/>
            <w:r w:rsidRPr="00C7757D">
              <w:rPr>
                <w:rFonts w:ascii="Times New Roman" w:hAnsi="Times New Roman" w:cs="Times New Roman"/>
                <w:i/>
                <w:sz w:val="24"/>
                <w:szCs w:val="24"/>
                <w:lang w:val="en-US"/>
              </w:rPr>
              <w:t xml:space="preserve">/get used to; </w:t>
            </w:r>
            <w:proofErr w:type="spellStart"/>
            <w:r w:rsidRPr="00C7757D">
              <w:rPr>
                <w:rFonts w:ascii="Times New Roman" w:hAnsi="Times New Roman" w:cs="Times New Roman"/>
                <w:sz w:val="24"/>
                <w:szCs w:val="24"/>
              </w:rPr>
              <w:t>сложныесоюзы</w:t>
            </w:r>
            <w:proofErr w:type="spellEnd"/>
            <w:r w:rsidRPr="00C7757D">
              <w:rPr>
                <w:rFonts w:ascii="Times New Roman" w:hAnsi="Times New Roman" w:cs="Times New Roman"/>
                <w:i/>
                <w:sz w:val="24"/>
                <w:szCs w:val="24"/>
                <w:lang w:val="en-US"/>
              </w:rPr>
              <w:t>both … and, either … or, neither … nor</w:t>
            </w:r>
            <w:proofErr w:type="spellStart"/>
            <w:r w:rsidRPr="00C7757D">
              <w:rPr>
                <w:rFonts w:ascii="Times New Roman" w:hAnsi="Times New Roman" w:cs="Times New Roman"/>
                <w:sz w:val="24"/>
                <w:szCs w:val="24"/>
              </w:rPr>
              <w:t>ипрактикуютсявихправильномупотреблениивречи</w:t>
            </w:r>
            <w:proofErr w:type="spellEnd"/>
            <w:r w:rsidRPr="00C7757D">
              <w:rPr>
                <w:rFonts w:ascii="Times New Roman" w:hAnsi="Times New Roman" w:cs="Times New Roman"/>
                <w:sz w:val="24"/>
                <w:szCs w:val="24"/>
                <w:lang w:val="en-US"/>
              </w:rPr>
              <w:t>;</w:t>
            </w:r>
          </w:p>
          <w:p w:rsidR="00227DD6" w:rsidRPr="00C7757D" w:rsidRDefault="00227DD6" w:rsidP="00227DD6">
            <w:pPr>
              <w:numPr>
                <w:ilvl w:val="0"/>
                <w:numId w:val="35"/>
              </w:numPr>
              <w:tabs>
                <w:tab w:val="left" w:pos="0"/>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изучают способы словообразования имени существительного, глагола и практикуются в их правильном употреблении в речи </w:t>
            </w:r>
          </w:p>
        </w:tc>
        <w:tc>
          <w:tcPr>
            <w:tcW w:w="2375" w:type="dxa"/>
          </w:tcPr>
          <w:p w:rsidR="00227DD6" w:rsidRDefault="00227DD6" w:rsidP="00845A19">
            <w:pPr>
              <w:rPr>
                <w:rFonts w:ascii="Times New Roman" w:hAnsi="Times New Roman" w:cs="Times New Roman"/>
                <w:sz w:val="20"/>
                <w:szCs w:val="20"/>
              </w:rPr>
            </w:pPr>
            <w:hyperlink r:id="rId59"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6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Средства массовой информации и коммуникации (пресса, телевидение, радио, интернет). (10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любимых электронных приборах;</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описывают результаты исследования/опроса;</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w:t>
            </w:r>
            <w:r w:rsidRPr="00C7757D">
              <w:rPr>
                <w:rFonts w:ascii="Times New Roman" w:hAnsi="Times New Roman" w:cs="Times New Roman"/>
                <w:sz w:val="24"/>
                <w:szCs w:val="24"/>
              </w:rPr>
              <w:lastRenderedPageBreak/>
              <w:t>грамматические конструкции;</w:t>
            </w:r>
          </w:p>
          <w:p w:rsidR="00227DD6" w:rsidRPr="00C7757D" w:rsidRDefault="00227DD6" w:rsidP="00227DD6">
            <w:pPr>
              <w:numPr>
                <w:ilvl w:val="0"/>
                <w:numId w:val="35"/>
              </w:numPr>
              <w:tabs>
                <w:tab w:val="left" w:pos="34"/>
                <w:tab w:val="left" w:pos="709"/>
              </w:tabs>
              <w:suppressAutoHyphens/>
              <w:ind w:left="0" w:firstLine="34"/>
              <w:rPr>
                <w:rFonts w:ascii="Times New Roman" w:hAnsi="Times New Roman" w:cs="Times New Roman"/>
                <w:sz w:val="24"/>
                <w:szCs w:val="24"/>
              </w:rPr>
            </w:pPr>
            <w:r w:rsidRPr="00C7757D">
              <w:rPr>
                <w:rFonts w:ascii="Times New Roman" w:hAnsi="Times New Roman" w:cs="Times New Roman"/>
                <w:sz w:val="24"/>
                <w:szCs w:val="24"/>
              </w:rPr>
              <w:t xml:space="preserve">изучают модальные глаголы, слова-связки, сложные существительные и практикуются в их правильном употреблении в речи </w:t>
            </w:r>
          </w:p>
        </w:tc>
        <w:tc>
          <w:tcPr>
            <w:tcW w:w="2375" w:type="dxa"/>
          </w:tcPr>
          <w:p w:rsidR="00227DD6" w:rsidRDefault="00227DD6" w:rsidP="00845A19">
            <w:pPr>
              <w:rPr>
                <w:rFonts w:ascii="Times New Roman" w:hAnsi="Times New Roman" w:cs="Times New Roman"/>
                <w:sz w:val="20"/>
                <w:szCs w:val="20"/>
              </w:rPr>
            </w:pPr>
            <w:hyperlink r:id="rId61"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6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roofErr w:type="gramStart"/>
            <w:r w:rsidRPr="00C7757D">
              <w:rPr>
                <w:rFonts w:ascii="Times New Roman" w:hAnsi="Times New Roman" w:cs="Times New Roman"/>
                <w:b/>
                <w:sz w:val="24"/>
                <w:szCs w:val="2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(26 ч.)</w:t>
            </w:r>
            <w:proofErr w:type="gramEnd"/>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относящиеся к разным коммуникативным типам речи;</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описывают тематические картинки;</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представляют монологическое высказывание о реалиях своей страны и стран изучаемого языка;</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узнают об особенностях образа жизни, быта и культуры стран изучаемого языка;</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формируют представление о сходстве и различиях в традициях своей страны и стран изучаемого языка;</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понимают роль владения иностранным языком в современном мире;</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пишут электронные письма по предложенной тематике;</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 xml:space="preserve">выполняют индивидуальные, парные и групповые проекты; </w:t>
            </w:r>
          </w:p>
          <w:p w:rsidR="00227DD6" w:rsidRPr="00C7757D" w:rsidRDefault="00227DD6" w:rsidP="00227DD6">
            <w:pPr>
              <w:numPr>
                <w:ilvl w:val="0"/>
                <w:numId w:val="35"/>
              </w:numPr>
              <w:tabs>
                <w:tab w:val="left" w:pos="34"/>
                <w:tab w:val="left" w:pos="709"/>
              </w:tabs>
              <w:suppressAutoHyphens/>
              <w:rPr>
                <w:rFonts w:ascii="Times New Roman" w:hAnsi="Times New Roman" w:cs="Times New Roman"/>
                <w:sz w:val="24"/>
                <w:szCs w:val="24"/>
              </w:rPr>
            </w:pPr>
            <w:r w:rsidRPr="00C7757D">
              <w:rPr>
                <w:rFonts w:ascii="Times New Roman" w:hAnsi="Times New Roman" w:cs="Times New Roman"/>
                <w:sz w:val="24"/>
                <w:szCs w:val="24"/>
              </w:rPr>
              <w:t>употребляют фоновую лексику и знакомятся с реалиями стран изучаемого языка</w:t>
            </w:r>
          </w:p>
        </w:tc>
        <w:tc>
          <w:tcPr>
            <w:tcW w:w="2375" w:type="dxa"/>
          </w:tcPr>
          <w:p w:rsidR="00227DD6" w:rsidRDefault="00227DD6" w:rsidP="00845A19">
            <w:pPr>
              <w:rPr>
                <w:rFonts w:ascii="Times New Roman" w:hAnsi="Times New Roman" w:cs="Times New Roman"/>
                <w:sz w:val="20"/>
                <w:szCs w:val="20"/>
              </w:rPr>
            </w:pPr>
            <w:hyperlink r:id="rId63"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6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bl>
    <w:p w:rsidR="00227DD6" w:rsidRDefault="00227DD6" w:rsidP="00227DD6">
      <w:pPr>
        <w:jc w:val="center"/>
        <w:rPr>
          <w:rFonts w:ascii="Times New Roman" w:hAnsi="Times New Roman" w:cs="Times New Roman"/>
          <w:b/>
          <w:bCs/>
          <w:caps/>
          <w:lang w:val="en-US"/>
        </w:rPr>
      </w:pPr>
    </w:p>
    <w:p w:rsidR="00227DD6" w:rsidRPr="00C7757D" w:rsidRDefault="00227DD6" w:rsidP="00227DD6">
      <w:pPr>
        <w:jc w:val="center"/>
        <w:rPr>
          <w:rFonts w:ascii="Times New Roman" w:hAnsi="Times New Roman" w:cs="Times New Roman"/>
          <w:b/>
        </w:rPr>
      </w:pPr>
      <w:r w:rsidRPr="00C7757D">
        <w:rPr>
          <w:rFonts w:ascii="Times New Roman" w:hAnsi="Times New Roman" w:cs="Times New Roman"/>
          <w:b/>
          <w:bCs/>
          <w:caps/>
        </w:rPr>
        <w:t>9 класс (102 часа)</w:t>
      </w:r>
    </w:p>
    <w:tbl>
      <w:tblPr>
        <w:tblStyle w:val="afc"/>
        <w:tblW w:w="0" w:type="auto"/>
        <w:tblLayout w:type="fixed"/>
        <w:tblLook w:val="04A0"/>
      </w:tblPr>
      <w:tblGrid>
        <w:gridCol w:w="2376"/>
        <w:gridCol w:w="4820"/>
        <w:gridCol w:w="2375"/>
      </w:tblGrid>
      <w:tr w:rsidR="00227DD6" w:rsidRPr="009A700C" w:rsidTr="00845A19">
        <w:tc>
          <w:tcPr>
            <w:tcW w:w="2376" w:type="dxa"/>
          </w:tcPr>
          <w:p w:rsidR="00227DD6" w:rsidRPr="00C7757D" w:rsidRDefault="00227DD6" w:rsidP="00845A19">
            <w:pPr>
              <w:rPr>
                <w:rFonts w:ascii="Times New Roman" w:hAnsi="Times New Roman" w:cs="Times New Roman"/>
                <w:b/>
                <w:sz w:val="24"/>
                <w:szCs w:val="24"/>
              </w:rPr>
            </w:pPr>
            <w:r w:rsidRPr="00C7757D">
              <w:rPr>
                <w:rFonts w:ascii="Times New Roman" w:hAnsi="Times New Roman" w:cs="Times New Roman"/>
                <w:b/>
                <w:sz w:val="24"/>
                <w:szCs w:val="24"/>
              </w:rPr>
              <w:t>Содержание учебного предмета</w:t>
            </w:r>
          </w:p>
        </w:tc>
        <w:tc>
          <w:tcPr>
            <w:tcW w:w="4820" w:type="dxa"/>
          </w:tcPr>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t>Основные виды учебной деятельности обучающихся (на уровне учебных действий)</w:t>
            </w:r>
          </w:p>
        </w:tc>
        <w:tc>
          <w:tcPr>
            <w:tcW w:w="2375" w:type="dxa"/>
          </w:tcPr>
          <w:p w:rsidR="00227DD6" w:rsidRPr="009A700C" w:rsidRDefault="00227DD6" w:rsidP="00845A19">
            <w:pPr>
              <w:rPr>
                <w:rFonts w:ascii="Times New Roman" w:hAnsi="Times New Roman" w:cs="Times New Roman"/>
                <w:b/>
                <w:sz w:val="20"/>
                <w:szCs w:val="20"/>
              </w:rPr>
            </w:pPr>
            <w:r>
              <w:rPr>
                <w:rFonts w:ascii="Times New Roman" w:hAnsi="Times New Roman" w:cs="Times New Roman"/>
                <w:b/>
              </w:rPr>
              <w:t>Электронны</w:t>
            </w:r>
            <w:proofErr w:type="gramStart"/>
            <w:r>
              <w:rPr>
                <w:rFonts w:ascii="Times New Roman" w:hAnsi="Times New Roman" w:cs="Times New Roman"/>
                <w:b/>
              </w:rPr>
              <w:t>е</w:t>
            </w:r>
            <w:r w:rsidRPr="009A700C">
              <w:rPr>
                <w:rFonts w:ascii="Times New Roman" w:hAnsi="Times New Roman" w:cs="Times New Roman"/>
                <w:b/>
              </w:rPr>
              <w:t>(</w:t>
            </w:r>
            <w:proofErr w:type="gramEnd"/>
            <w:r w:rsidRPr="009A700C">
              <w:rPr>
                <w:rFonts w:ascii="Times New Roman" w:hAnsi="Times New Roman" w:cs="Times New Roman"/>
                <w:b/>
              </w:rPr>
              <w:t>цифровые) образовательные ресурсы</w:t>
            </w:r>
          </w:p>
        </w:tc>
      </w:tr>
      <w:tr w:rsidR="00227DD6" w:rsidRPr="009A700C" w:rsidTr="00845A19">
        <w:tc>
          <w:tcPr>
            <w:tcW w:w="2376" w:type="dxa"/>
          </w:tcPr>
          <w:p w:rsidR="00227DD6" w:rsidRPr="00C7757D" w:rsidRDefault="00227DD6" w:rsidP="00845A19">
            <w:pPr>
              <w:rPr>
                <w:rFonts w:ascii="Times New Roman" w:hAnsi="Times New Roman" w:cs="Times New Roman"/>
                <w:b/>
                <w:bCs/>
                <w:sz w:val="24"/>
                <w:szCs w:val="24"/>
              </w:rPr>
            </w:pPr>
            <w:r w:rsidRPr="00C7757D">
              <w:rPr>
                <w:rFonts w:ascii="Times New Roman" w:hAnsi="Times New Roman" w:cs="Times New Roman"/>
                <w:b/>
                <w:sz w:val="24"/>
                <w:szCs w:val="24"/>
              </w:rPr>
              <w:t>Межличностные взаимоотношения в семье, со сверстниками; решение конфликтных ситуаций. Внешность и характеристики человека.</w:t>
            </w:r>
          </w:p>
          <w:p w:rsidR="00227DD6" w:rsidRPr="00C7757D" w:rsidRDefault="00227DD6" w:rsidP="00845A19">
            <w:pPr>
              <w:spacing w:line="360" w:lineRule="auto"/>
              <w:rPr>
                <w:rFonts w:ascii="Times New Roman" w:hAnsi="Times New Roman" w:cs="Times New Roman"/>
                <w:sz w:val="24"/>
                <w:szCs w:val="24"/>
              </w:rPr>
            </w:pPr>
            <w:r w:rsidRPr="00C7757D">
              <w:rPr>
                <w:rFonts w:ascii="Times New Roman" w:hAnsi="Times New Roman" w:cs="Times New Roman"/>
                <w:b/>
                <w:bCs/>
                <w:sz w:val="24"/>
                <w:szCs w:val="24"/>
              </w:rPr>
              <w:lastRenderedPageBreak/>
              <w:t>(9 ч.)</w:t>
            </w: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расспрашивают собеседника и отвечают на его вопросы, высказывают свою точку зрения о проблемах взаимоотношений в семье, семейных обязанностях;</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(выражение критики, извинений, недовольства);</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анализируют, обобщают, </w:t>
            </w:r>
            <w:r w:rsidRPr="00C7757D">
              <w:rPr>
                <w:rFonts w:ascii="Times New Roman" w:hAnsi="Times New Roman" w:cs="Times New Roman"/>
                <w:sz w:val="24"/>
                <w:szCs w:val="24"/>
              </w:rPr>
              <w:lastRenderedPageBreak/>
              <w:t>представляют информацию по теме;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электронное письмо о необычном случае;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r w:rsidRPr="00C7757D">
              <w:rPr>
                <w:rFonts w:ascii="Times New Roman" w:hAnsi="Times New Roman" w:cs="Times New Roman"/>
                <w:i/>
                <w:sz w:val="24"/>
                <w:szCs w:val="24"/>
                <w:lang w:val="en-US"/>
              </w:rPr>
              <w:t>Infinitive</w:t>
            </w:r>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lang w:val="en-US"/>
              </w:rPr>
              <w:t>ingforms</w:t>
            </w:r>
            <w:proofErr w:type="spellEnd"/>
            <w:r w:rsidRPr="00C7757D">
              <w:rPr>
                <w:rFonts w:ascii="Times New Roman" w:hAnsi="Times New Roman" w:cs="Times New Roman"/>
                <w:sz w:val="24"/>
                <w:szCs w:val="24"/>
              </w:rPr>
              <w:t xml:space="preserve">; </w:t>
            </w:r>
            <w:r w:rsidRPr="00C7757D">
              <w:rPr>
                <w:rFonts w:ascii="Times New Roman" w:hAnsi="Times New Roman" w:cs="Times New Roman"/>
                <w:i/>
                <w:sz w:val="24"/>
                <w:szCs w:val="24"/>
                <w:lang w:val="en-US"/>
              </w:rPr>
              <w:t>too</w:t>
            </w:r>
            <w:r w:rsidRPr="00C7757D">
              <w:rPr>
                <w:rFonts w:ascii="Times New Roman" w:hAnsi="Times New Roman" w:cs="Times New Roman"/>
                <w:i/>
                <w:sz w:val="24"/>
                <w:szCs w:val="24"/>
              </w:rPr>
              <w:t>/</w:t>
            </w:r>
            <w:r w:rsidRPr="00C7757D">
              <w:rPr>
                <w:rFonts w:ascii="Times New Roman" w:hAnsi="Times New Roman" w:cs="Times New Roman"/>
                <w:i/>
                <w:sz w:val="24"/>
                <w:szCs w:val="24"/>
                <w:lang w:val="en-US"/>
              </w:rPr>
              <w:t>enough</w:t>
            </w:r>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 xml:space="preserve">прямые/косвенные вопросы; </w:t>
            </w:r>
            <w:proofErr w:type="spellStart"/>
            <w:r w:rsidRPr="00C7757D">
              <w:rPr>
                <w:rFonts w:ascii="Times New Roman" w:hAnsi="Times New Roman" w:cs="Times New Roman"/>
                <w:i/>
                <w:sz w:val="24"/>
                <w:szCs w:val="24"/>
                <w:lang w:val="en-US"/>
              </w:rPr>
              <w:t>SimplePast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PastContinuous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PastPerfect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PastPerfectContinuous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lang w:val="en-US"/>
              </w:rPr>
              <w:t>usedto</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would</w:t>
            </w:r>
            <w:proofErr w:type="gramStart"/>
            <w:r w:rsidRPr="00C7757D">
              <w:rPr>
                <w:rFonts w:ascii="Times New Roman" w:hAnsi="Times New Roman" w:cs="Times New Roman"/>
                <w:sz w:val="24"/>
                <w:szCs w:val="24"/>
              </w:rPr>
              <w:t>и</w:t>
            </w:r>
            <w:proofErr w:type="gramEnd"/>
            <w:r w:rsidRPr="00C7757D">
              <w:rPr>
                <w:rFonts w:ascii="Times New Roman" w:hAnsi="Times New Roman" w:cs="Times New Roman"/>
                <w:sz w:val="24"/>
                <w:szCs w:val="24"/>
              </w:rPr>
              <w:t xml:space="preserve"> практикуются в их правильном употреблении в речи</w:t>
            </w:r>
            <w:r w:rsidRPr="00C7757D">
              <w:rPr>
                <w:rFonts w:ascii="Times New Roman" w:hAnsi="Times New Roman" w:cs="Times New Roman"/>
                <w:i/>
                <w:sz w:val="24"/>
                <w:szCs w:val="24"/>
              </w:rPr>
              <w:t>;</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и употребляют в речи идиомы по теме «Дом» </w:t>
            </w:r>
          </w:p>
        </w:tc>
        <w:tc>
          <w:tcPr>
            <w:tcW w:w="2375" w:type="dxa"/>
          </w:tcPr>
          <w:p w:rsidR="00227DD6" w:rsidRDefault="00227DD6" w:rsidP="00227DD6">
            <w:pPr>
              <w:rPr>
                <w:rFonts w:ascii="Times New Roman" w:hAnsi="Times New Roman" w:cs="Times New Roman"/>
                <w:sz w:val="20"/>
                <w:szCs w:val="20"/>
              </w:rPr>
            </w:pPr>
            <w:hyperlink r:id="rId65"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6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sz w:val="24"/>
                <w:szCs w:val="24"/>
                <w:lang w:val="en-US"/>
              </w:rPr>
            </w:pPr>
            <w:r w:rsidRPr="00C7757D">
              <w:rPr>
                <w:rFonts w:ascii="Times New Roman" w:hAnsi="Times New Roman" w:cs="Times New Roman"/>
                <w:b/>
                <w:sz w:val="24"/>
                <w:szCs w:val="24"/>
              </w:rPr>
              <w:lastRenderedPageBreak/>
              <w:t>Досуг и увлечения (чтение, кино, театр, музей, музыка, дискотека, кафе). Виды отдыха, путешествия. Молодежная мода. Покупки. Карманные деньги.</w:t>
            </w:r>
            <w:r w:rsidRPr="00C7757D">
              <w:rPr>
                <w:rFonts w:ascii="Times New Roman" w:hAnsi="Times New Roman" w:cs="Times New Roman"/>
                <w:b/>
                <w:sz w:val="24"/>
                <w:szCs w:val="24"/>
                <w:lang w:val="en-US"/>
              </w:rPr>
              <w:t xml:space="preserve"> (1</w:t>
            </w:r>
            <w:r w:rsidRPr="00C7757D">
              <w:rPr>
                <w:rFonts w:ascii="Times New Roman" w:hAnsi="Times New Roman" w:cs="Times New Roman"/>
                <w:b/>
                <w:sz w:val="24"/>
                <w:szCs w:val="24"/>
              </w:rPr>
              <w:t>5ч.)</w:t>
            </w:r>
          </w:p>
          <w:p w:rsidR="00227DD6" w:rsidRPr="00C7757D" w:rsidRDefault="00227DD6" w:rsidP="00845A19">
            <w:pPr>
              <w:spacing w:line="360" w:lineRule="auto"/>
              <w:rPr>
                <w:rFonts w:ascii="Times New Roman" w:hAnsi="Times New Roman" w:cs="Times New Roman"/>
                <w:sz w:val="24"/>
                <w:szCs w:val="24"/>
                <w:lang w:val="en-US"/>
              </w:rPr>
            </w:pPr>
          </w:p>
        </w:tc>
        <w:tc>
          <w:tcPr>
            <w:tcW w:w="4820" w:type="dxa"/>
          </w:tcPr>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праздниках;</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(выражение предпочтений, выдвижение предложений, идей, организация встреч, высказывание мнения, рекомендаций);</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читают аутентичные тексты разных жанров и стилей (анкеты, статьи, диалоги, рассказы) с разной глубиной понимания;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предлагают свои версии окончания рассказов;</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описывают события;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небольшой рассказ;</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кратко излагают события, текст;</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составляют </w:t>
            </w:r>
            <w:proofErr w:type="spellStart"/>
            <w:r w:rsidRPr="00C7757D">
              <w:rPr>
                <w:rFonts w:ascii="Times New Roman" w:hAnsi="Times New Roman" w:cs="Times New Roman"/>
                <w:sz w:val="24"/>
                <w:szCs w:val="24"/>
              </w:rPr>
              <w:t>опросник</w:t>
            </w:r>
            <w:proofErr w:type="spellEnd"/>
            <w:r w:rsidRPr="00C7757D">
              <w:rPr>
                <w:rFonts w:ascii="Times New Roman" w:hAnsi="Times New Roman" w:cs="Times New Roman"/>
                <w:sz w:val="24"/>
                <w:szCs w:val="24"/>
              </w:rPr>
              <w:t xml:space="preserve"> по теме;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электронное письмо;</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осуществляют поиск информации в сети Интернет;</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Simple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Continuous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Perfect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Present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Perfect</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Continuous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relative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clauses</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would</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prefer</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would</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rather</w:t>
            </w:r>
            <w:proofErr w:type="spellEnd"/>
            <w:r w:rsidRPr="00C7757D">
              <w:rPr>
                <w:rFonts w:ascii="Times New Roman" w:hAnsi="Times New Roman" w:cs="Times New Roman"/>
                <w:i/>
                <w:sz w:val="24"/>
                <w:szCs w:val="24"/>
              </w:rPr>
              <w:t>/</w:t>
            </w:r>
            <w:proofErr w:type="spellStart"/>
            <w:r w:rsidRPr="00C7757D">
              <w:rPr>
                <w:rFonts w:ascii="Times New Roman" w:hAnsi="Times New Roman" w:cs="Times New Roman"/>
                <w:i/>
                <w:sz w:val="24"/>
                <w:szCs w:val="24"/>
              </w:rPr>
              <w:t>sooner</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наречия времени, восклицательные междометия; изучают употребление наречий в рассказе, сравнительную и превосходную степени сравнения прилагательных и практикуются в их правильном употреблении в речи;</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правильно употребляют в речи фразовые глаголы, предлоги;</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и тренируют способы словообразования причастий настоящего/прошедшего времени, глагола </w:t>
            </w:r>
          </w:p>
        </w:tc>
        <w:tc>
          <w:tcPr>
            <w:tcW w:w="2375" w:type="dxa"/>
          </w:tcPr>
          <w:p w:rsidR="00227DD6" w:rsidRDefault="00227DD6" w:rsidP="00227DD6">
            <w:pPr>
              <w:rPr>
                <w:rFonts w:ascii="Times New Roman" w:hAnsi="Times New Roman" w:cs="Times New Roman"/>
                <w:sz w:val="20"/>
                <w:szCs w:val="20"/>
              </w:rPr>
            </w:pPr>
            <w:hyperlink r:id="rId67" w:history="1">
              <w:r w:rsidRPr="008D4DEC">
                <w:rPr>
                  <w:rStyle w:val="af2"/>
                  <w:rFonts w:ascii="Times New Roman" w:hAnsi="Times New Roman" w:cs="Times New Roman"/>
                  <w:sz w:val="20"/>
                  <w:szCs w:val="20"/>
                </w:rPr>
                <w:t>https://resh.edu.ru/</w:t>
              </w:r>
            </w:hyperlink>
          </w:p>
          <w:p w:rsidR="00227DD6" w:rsidRDefault="00227DD6" w:rsidP="00227DD6">
            <w:pPr>
              <w:rPr>
                <w:rFonts w:ascii="Times New Roman" w:hAnsi="Times New Roman" w:cs="Times New Roman"/>
                <w:b/>
              </w:rPr>
            </w:pPr>
            <w:hyperlink r:id="rId6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rPr>
                <w:rFonts w:ascii="Times New Roman" w:hAnsi="Times New Roman" w:cs="Times New Roman"/>
                <w:sz w:val="24"/>
                <w:szCs w:val="24"/>
              </w:rPr>
            </w:pPr>
            <w:r w:rsidRPr="00C7757D">
              <w:rPr>
                <w:rFonts w:ascii="Times New Roman" w:hAnsi="Times New Roman" w:cs="Times New Roman"/>
                <w:b/>
                <w:sz w:val="24"/>
                <w:szCs w:val="24"/>
              </w:rPr>
              <w:lastRenderedPageBreak/>
              <w:t>Здоровый образ жизни: режим труда и отдыха, спорт, сбалансированное питание, отказ от вредных привычек. (18ч.)</w:t>
            </w:r>
          </w:p>
          <w:p w:rsidR="00227DD6" w:rsidRPr="00C7757D" w:rsidRDefault="00227DD6" w:rsidP="00845A19">
            <w:pPr>
              <w:spacing w:line="360" w:lineRule="auto"/>
              <w:rPr>
                <w:rFonts w:ascii="Times New Roman" w:hAnsi="Times New Roman" w:cs="Times New Roman"/>
                <w:sz w:val="24"/>
                <w:szCs w:val="24"/>
              </w:rPr>
            </w:pPr>
          </w:p>
          <w:p w:rsidR="00227DD6" w:rsidRPr="00C7757D" w:rsidRDefault="00227DD6" w:rsidP="00845A19">
            <w:pPr>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проблемах здорового образа жизни, безопасности, о своих страхах, опасных ситуациях;</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(беседа по телефону, вызов экстренной службы, запрос информации, принятие совместных решений);</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анкеты, диалоги, рассказы) с разной глубиной понимания;</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краткое изложение текста;</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пишут сочинение-рассуждение; </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электронное письмо о несчастном случае;</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proofErr w:type="spellStart"/>
            <w:r w:rsidRPr="00C7757D">
              <w:rPr>
                <w:rFonts w:ascii="Times New Roman" w:hAnsi="Times New Roman" w:cs="Times New Roman"/>
                <w:i/>
                <w:sz w:val="24"/>
                <w:szCs w:val="24"/>
              </w:rPr>
              <w:t>Conditionals</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w:t>
            </w:r>
            <w:r w:rsidRPr="00C7757D">
              <w:rPr>
                <w:rFonts w:ascii="Times New Roman" w:hAnsi="Times New Roman" w:cs="Times New Roman"/>
                <w:i/>
                <w:sz w:val="24"/>
                <w:szCs w:val="24"/>
              </w:rPr>
              <w:t xml:space="preserve">0, </w:t>
            </w:r>
            <w:r w:rsidRPr="00C7757D">
              <w:rPr>
                <w:rFonts w:ascii="Times New Roman" w:hAnsi="Times New Roman" w:cs="Times New Roman"/>
                <w:i/>
                <w:sz w:val="24"/>
                <w:szCs w:val="24"/>
                <w:lang w:val="en-US"/>
              </w:rPr>
              <w:t>I</w:t>
            </w:r>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II</w:t>
            </w:r>
            <w:r w:rsidRPr="00C7757D">
              <w:rPr>
                <w:rFonts w:ascii="Times New Roman" w:hAnsi="Times New Roman" w:cs="Times New Roman"/>
                <w:i/>
                <w:sz w:val="24"/>
                <w:szCs w:val="24"/>
              </w:rPr>
              <w:t xml:space="preserve">, </w:t>
            </w:r>
            <w:r w:rsidRPr="00C7757D">
              <w:rPr>
                <w:rFonts w:ascii="Times New Roman" w:hAnsi="Times New Roman" w:cs="Times New Roman"/>
                <w:i/>
                <w:sz w:val="24"/>
                <w:szCs w:val="24"/>
                <w:lang w:val="en-US"/>
              </w:rPr>
              <w:t>III</w:t>
            </w:r>
            <w:r w:rsidRPr="00C7757D">
              <w:rPr>
                <w:rFonts w:ascii="Times New Roman" w:hAnsi="Times New Roman" w:cs="Times New Roman"/>
                <w:sz w:val="24"/>
                <w:szCs w:val="24"/>
              </w:rPr>
              <w:t>);модальные глаголы в настоящем времени; предлоги, слова-связки; косвенную речь, глаголы, передающие значения косвенной речи, относительные местоимения и практикуются в их правильном употреблении в речи;</w:t>
            </w:r>
          </w:p>
          <w:p w:rsidR="00227DD6" w:rsidRPr="00C7757D" w:rsidRDefault="00227DD6" w:rsidP="00227DD6">
            <w:pPr>
              <w:numPr>
                <w:ilvl w:val="0"/>
                <w:numId w:val="36"/>
              </w:numPr>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способы словообразования имени существительного, глагола и практикуются в их правильном употреблении в речи </w:t>
            </w:r>
          </w:p>
        </w:tc>
        <w:tc>
          <w:tcPr>
            <w:tcW w:w="2375" w:type="dxa"/>
          </w:tcPr>
          <w:p w:rsidR="00227DD6" w:rsidRDefault="00227DD6" w:rsidP="00845A19">
            <w:pPr>
              <w:rPr>
                <w:rFonts w:ascii="Times New Roman" w:hAnsi="Times New Roman" w:cs="Times New Roman"/>
                <w:sz w:val="20"/>
                <w:szCs w:val="20"/>
              </w:rPr>
            </w:pPr>
            <w:hyperlink r:id="rId69"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7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4"/>
                <w:szCs w:val="24"/>
              </w:rPr>
            </w:pPr>
            <w:r w:rsidRPr="00C7757D">
              <w:rPr>
                <w:rFonts w:ascii="Times New Roman" w:hAnsi="Times New Roman" w:cs="Times New Roman"/>
                <w:b/>
                <w:sz w:val="24"/>
                <w:szCs w:val="24"/>
              </w:rPr>
              <w:lastRenderedPageBreak/>
              <w:t xml:space="preserve">Школьное образование, школьная жизнь, изучаемые предметы и отношение к ним. </w:t>
            </w:r>
            <w:r w:rsidRPr="00C7757D">
              <w:rPr>
                <w:rFonts w:ascii="Times New Roman" w:hAnsi="Times New Roman" w:cs="Times New Roman"/>
                <w:b/>
                <w:bCs/>
                <w:sz w:val="24"/>
                <w:szCs w:val="24"/>
              </w:rPr>
              <w:t xml:space="preserve">Международные школьные </w:t>
            </w:r>
            <w:proofErr w:type="spellStart"/>
            <w:r w:rsidRPr="00C7757D">
              <w:rPr>
                <w:rFonts w:ascii="Times New Roman" w:hAnsi="Times New Roman" w:cs="Times New Roman"/>
                <w:b/>
                <w:bCs/>
                <w:sz w:val="24"/>
                <w:szCs w:val="24"/>
              </w:rPr>
              <w:t>обмены</w:t>
            </w:r>
            <w:proofErr w:type="gramStart"/>
            <w:r w:rsidRPr="00C7757D">
              <w:rPr>
                <w:rFonts w:ascii="Times New Roman" w:hAnsi="Times New Roman" w:cs="Times New Roman"/>
                <w:b/>
                <w:bCs/>
                <w:sz w:val="24"/>
                <w:szCs w:val="24"/>
              </w:rPr>
              <w:t>.</w:t>
            </w:r>
            <w:r w:rsidRPr="00C7757D">
              <w:rPr>
                <w:rFonts w:ascii="Times New Roman" w:hAnsi="Times New Roman" w:cs="Times New Roman"/>
                <w:b/>
                <w:sz w:val="24"/>
                <w:szCs w:val="24"/>
              </w:rPr>
              <w:t>П</w:t>
            </w:r>
            <w:proofErr w:type="gramEnd"/>
            <w:r w:rsidRPr="00C7757D">
              <w:rPr>
                <w:rFonts w:ascii="Times New Roman" w:hAnsi="Times New Roman" w:cs="Times New Roman"/>
                <w:b/>
                <w:sz w:val="24"/>
                <w:szCs w:val="24"/>
              </w:rPr>
              <w:t>ереписка</w:t>
            </w:r>
            <w:proofErr w:type="spellEnd"/>
            <w:r w:rsidRPr="00C7757D">
              <w:rPr>
                <w:rFonts w:ascii="Times New Roman" w:hAnsi="Times New Roman" w:cs="Times New Roman"/>
                <w:b/>
                <w:sz w:val="24"/>
                <w:szCs w:val="24"/>
              </w:rPr>
              <w:t xml:space="preserve"> с зарубежными сверстниками. Каникулы в различное время года.</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(9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
        </w:tc>
        <w:tc>
          <w:tcPr>
            <w:tcW w:w="4820" w:type="dxa"/>
          </w:tcPr>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w:t>
            </w:r>
            <w:r w:rsidRPr="00C7757D">
              <w:rPr>
                <w:rFonts w:ascii="Times New Roman" w:hAnsi="Times New Roman" w:cs="Times New Roman"/>
                <w:sz w:val="24"/>
                <w:szCs w:val="24"/>
              </w:rPr>
              <w:lastRenderedPageBreak/>
              <w:t xml:space="preserve">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эссе о проблемах утилизации и переработки отходов;</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lang w:val="en-US"/>
              </w:rPr>
            </w:pPr>
            <w:proofErr w:type="gramStart"/>
            <w:r w:rsidRPr="00C7757D">
              <w:rPr>
                <w:rFonts w:ascii="Times New Roman" w:hAnsi="Times New Roman" w:cs="Times New Roman"/>
                <w:sz w:val="24"/>
                <w:szCs w:val="24"/>
              </w:rPr>
              <w:t>изучают</w:t>
            </w:r>
            <w:proofErr w:type="gramEnd"/>
            <w:r w:rsidRPr="00C7757D">
              <w:rPr>
                <w:rFonts w:ascii="Times New Roman" w:hAnsi="Times New Roman" w:cs="Times New Roman"/>
                <w:i/>
                <w:sz w:val="24"/>
                <w:szCs w:val="24"/>
                <w:lang w:val="en-US"/>
              </w:rPr>
              <w:t>Infinitive/-</w:t>
            </w:r>
            <w:proofErr w:type="spellStart"/>
            <w:r w:rsidRPr="00C7757D">
              <w:rPr>
                <w:rFonts w:ascii="Times New Roman" w:hAnsi="Times New Roman" w:cs="Times New Roman"/>
                <w:i/>
                <w:sz w:val="24"/>
                <w:szCs w:val="24"/>
                <w:lang w:val="en-US"/>
              </w:rPr>
              <w:t>ing</w:t>
            </w:r>
            <w:proofErr w:type="spellEnd"/>
            <w:r w:rsidRPr="00C7757D">
              <w:rPr>
                <w:rFonts w:ascii="Times New Roman" w:hAnsi="Times New Roman" w:cs="Times New Roman"/>
                <w:i/>
                <w:sz w:val="24"/>
                <w:szCs w:val="24"/>
                <w:lang w:val="en-US"/>
              </w:rPr>
              <w:t xml:space="preserve"> forms</w:t>
            </w:r>
            <w:r w:rsidRPr="00C7757D">
              <w:rPr>
                <w:rFonts w:ascii="Times New Roman" w:hAnsi="Times New Roman" w:cs="Times New Roman"/>
                <w:sz w:val="24"/>
                <w:szCs w:val="24"/>
                <w:lang w:val="en-US"/>
              </w:rPr>
              <w:t xml:space="preserve">; </w:t>
            </w:r>
            <w:r w:rsidRPr="00C7757D">
              <w:rPr>
                <w:rFonts w:ascii="Times New Roman" w:hAnsi="Times New Roman" w:cs="Times New Roman"/>
                <w:i/>
                <w:sz w:val="24"/>
                <w:szCs w:val="24"/>
                <w:lang w:val="en-US"/>
              </w:rPr>
              <w:t>used to/</w:t>
            </w:r>
            <w:proofErr w:type="spellStart"/>
            <w:r w:rsidRPr="00C7757D">
              <w:rPr>
                <w:rFonts w:ascii="Times New Roman" w:hAnsi="Times New Roman" w:cs="Times New Roman"/>
                <w:i/>
                <w:sz w:val="24"/>
                <w:szCs w:val="24"/>
                <w:lang w:val="en-US"/>
              </w:rPr>
              <w:t>be</w:t>
            </w:r>
            <w:proofErr w:type="spellEnd"/>
            <w:r w:rsidRPr="00C7757D">
              <w:rPr>
                <w:rFonts w:ascii="Times New Roman" w:hAnsi="Times New Roman" w:cs="Times New Roman"/>
                <w:i/>
                <w:sz w:val="24"/>
                <w:szCs w:val="24"/>
                <w:lang w:val="en-US"/>
              </w:rPr>
              <w:t xml:space="preserve">/get used to; </w:t>
            </w:r>
            <w:proofErr w:type="spellStart"/>
            <w:r w:rsidRPr="00C7757D">
              <w:rPr>
                <w:rFonts w:ascii="Times New Roman" w:hAnsi="Times New Roman" w:cs="Times New Roman"/>
                <w:sz w:val="24"/>
                <w:szCs w:val="24"/>
              </w:rPr>
              <w:t>сложныесоюзы</w:t>
            </w:r>
            <w:proofErr w:type="spellEnd"/>
            <w:r w:rsidRPr="00C7757D">
              <w:rPr>
                <w:rFonts w:ascii="Times New Roman" w:hAnsi="Times New Roman" w:cs="Times New Roman"/>
                <w:i/>
                <w:sz w:val="24"/>
                <w:szCs w:val="24"/>
                <w:lang w:val="en-US"/>
              </w:rPr>
              <w:t>both … and, either … or, neither … nor</w:t>
            </w:r>
            <w:proofErr w:type="spellStart"/>
            <w:r w:rsidRPr="00C7757D">
              <w:rPr>
                <w:rFonts w:ascii="Times New Roman" w:hAnsi="Times New Roman" w:cs="Times New Roman"/>
                <w:sz w:val="24"/>
                <w:szCs w:val="24"/>
              </w:rPr>
              <w:t>ипрактикуютсявихправильномупотреблениивречи</w:t>
            </w:r>
            <w:proofErr w:type="spellEnd"/>
            <w:r w:rsidRPr="00C7757D">
              <w:rPr>
                <w:rFonts w:ascii="Times New Roman" w:hAnsi="Times New Roman" w:cs="Times New Roman"/>
                <w:sz w:val="24"/>
                <w:szCs w:val="24"/>
                <w:lang w:val="en-US"/>
              </w:rPr>
              <w:t>;</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изучают способы словообразования имени существительного, глагола и практикуются в их правильном употреблении в речи</w:t>
            </w:r>
          </w:p>
        </w:tc>
        <w:tc>
          <w:tcPr>
            <w:tcW w:w="2375" w:type="dxa"/>
          </w:tcPr>
          <w:p w:rsidR="00227DD6" w:rsidRDefault="00227DD6" w:rsidP="00845A19">
            <w:pPr>
              <w:rPr>
                <w:rFonts w:ascii="Times New Roman" w:hAnsi="Times New Roman" w:cs="Times New Roman"/>
                <w:sz w:val="20"/>
                <w:szCs w:val="20"/>
              </w:rPr>
            </w:pPr>
            <w:hyperlink r:id="rId71"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72"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Мир профессии. Проблемы выбора профессии. Роль иностранного языка в планах на будущее. (3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расспрашивают собеседника и отвечают на его вопросы, высказывают свою точку зрения о профессии, собеседовании;</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письма) с разной глубиной понимания;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письменного сообщения;</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письмо-сопровождение о приёме на работу;</w:t>
            </w:r>
          </w:p>
          <w:p w:rsidR="00227DD6" w:rsidRPr="00C7757D" w:rsidRDefault="00227DD6" w:rsidP="00227DD6">
            <w:pPr>
              <w:numPr>
                <w:ilvl w:val="0"/>
                <w:numId w:val="36"/>
              </w:numPr>
              <w:tabs>
                <w:tab w:val="left" w:pos="68"/>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tc>
        <w:tc>
          <w:tcPr>
            <w:tcW w:w="2375" w:type="dxa"/>
          </w:tcPr>
          <w:p w:rsidR="00227DD6" w:rsidRDefault="00227DD6" w:rsidP="00845A19">
            <w:pPr>
              <w:rPr>
                <w:rFonts w:ascii="Times New Roman" w:hAnsi="Times New Roman" w:cs="Times New Roman"/>
                <w:sz w:val="20"/>
                <w:szCs w:val="20"/>
              </w:rPr>
            </w:pPr>
            <w:hyperlink r:id="rId73"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74"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4"/>
                <w:szCs w:val="24"/>
              </w:rPr>
            </w:pPr>
            <w:r w:rsidRPr="00C7757D">
              <w:rPr>
                <w:rFonts w:ascii="Times New Roman" w:hAnsi="Times New Roman" w:cs="Times New Roman"/>
                <w:b/>
                <w:sz w:val="24"/>
                <w:szCs w:val="24"/>
              </w:rPr>
              <w:t xml:space="preserve">Вселенная и человек. Природа: флора и фауна. Проблемы экологии. Защита окружающей среды. Климат, </w:t>
            </w:r>
            <w:r w:rsidRPr="00C7757D">
              <w:rPr>
                <w:rFonts w:ascii="Times New Roman" w:hAnsi="Times New Roman" w:cs="Times New Roman"/>
                <w:b/>
                <w:sz w:val="24"/>
                <w:szCs w:val="24"/>
              </w:rPr>
              <w:lastRenderedPageBreak/>
              <w:t xml:space="preserve">погода. </w:t>
            </w:r>
            <w:proofErr w:type="spellStart"/>
            <w:r w:rsidRPr="00C7757D">
              <w:rPr>
                <w:rFonts w:ascii="Times New Roman" w:hAnsi="Times New Roman" w:cs="Times New Roman"/>
                <w:b/>
                <w:sz w:val="24"/>
                <w:szCs w:val="24"/>
              </w:rPr>
              <w:t>Уcловия</w:t>
            </w:r>
            <w:proofErr w:type="spellEnd"/>
            <w:r w:rsidRPr="00C7757D">
              <w:rPr>
                <w:rFonts w:ascii="Times New Roman" w:hAnsi="Times New Roman" w:cs="Times New Roman"/>
                <w:b/>
                <w:sz w:val="24"/>
                <w:szCs w:val="24"/>
              </w:rPr>
              <w:t xml:space="preserve"> проживания в городской/сельской </w:t>
            </w:r>
            <w:proofErr w:type="spellStart"/>
            <w:r w:rsidRPr="00C7757D">
              <w:rPr>
                <w:rFonts w:ascii="Times New Roman" w:hAnsi="Times New Roman" w:cs="Times New Roman"/>
                <w:b/>
                <w:sz w:val="24"/>
                <w:szCs w:val="24"/>
              </w:rPr>
              <w:t>местности</w:t>
            </w:r>
            <w:proofErr w:type="gramStart"/>
            <w:r w:rsidRPr="00C7757D">
              <w:rPr>
                <w:rFonts w:ascii="Times New Roman" w:hAnsi="Times New Roman" w:cs="Times New Roman"/>
                <w:b/>
                <w:sz w:val="24"/>
                <w:szCs w:val="24"/>
              </w:rPr>
              <w:t>.Т</w:t>
            </w:r>
            <w:proofErr w:type="gramEnd"/>
            <w:r w:rsidRPr="00C7757D">
              <w:rPr>
                <w:rFonts w:ascii="Times New Roman" w:hAnsi="Times New Roman" w:cs="Times New Roman"/>
                <w:b/>
                <w:sz w:val="24"/>
                <w:szCs w:val="24"/>
              </w:rPr>
              <w:t>ранспорт</w:t>
            </w:r>
            <w:proofErr w:type="spellEnd"/>
            <w:r w:rsidRPr="00C7757D">
              <w:rPr>
                <w:rFonts w:ascii="Times New Roman" w:hAnsi="Times New Roman" w:cs="Times New Roman"/>
                <w:b/>
                <w:sz w:val="24"/>
                <w:szCs w:val="24"/>
              </w:rPr>
              <w:t xml:space="preserve">. </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t>(19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расспрашивают собеседника и отвечают на его вопросы, высказывают свою точку зрения о проблемах экологии, животном мире, погоде, природных катастрофах, благотворительной деятельности, приютах для животных, памятниках культуры, о космосе;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lastRenderedPageBreak/>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(убеждение принять участие в акции, объяснение маршрута, запрос информации о маршруте, дача свидетельских показаний);</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осуществляют поиск информации в сети Интернет, критически анализируют её, обсуждают;</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понимают основное содержание </w:t>
            </w:r>
            <w:proofErr w:type="spellStart"/>
            <w:r w:rsidRPr="00C7757D">
              <w:rPr>
                <w:rFonts w:ascii="Times New Roman" w:hAnsi="Times New Roman" w:cs="Times New Roman"/>
                <w:sz w:val="24"/>
                <w:szCs w:val="24"/>
              </w:rPr>
              <w:t>аудиотекстов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по репликам прогнозируют содержание текста;</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рассказы) с разной глубиной понимания;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выходят из трудного положения в условиях дефицита языковых средств;</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пользуются различными стратегиями работы с письменным текстом или </w:t>
            </w:r>
            <w:proofErr w:type="spellStart"/>
            <w:r w:rsidRPr="00C7757D">
              <w:rPr>
                <w:rFonts w:ascii="Times New Roman" w:hAnsi="Times New Roman" w:cs="Times New Roman"/>
                <w:sz w:val="24"/>
                <w:szCs w:val="24"/>
              </w:rPr>
              <w:t>аудиотекстом</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выделяют основную мысль, главные факты в тексте;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планируют своё речевое/неречевое поведение;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план, тезисы устного/письменного сообщения;</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буклет о жизни на Земле;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пишут личные электронные письма по теме;</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составляют анкету по теме «Памятники культуры в опасности»;</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w:t>
            </w:r>
            <w:r w:rsidRPr="00C7757D">
              <w:rPr>
                <w:rFonts w:ascii="Times New Roman" w:hAnsi="Times New Roman" w:cs="Times New Roman"/>
                <w:i/>
                <w:sz w:val="24"/>
                <w:szCs w:val="24"/>
                <w:lang w:val="en-US"/>
              </w:rPr>
              <w:t>t</w:t>
            </w:r>
            <w:proofErr w:type="spellStart"/>
            <w:r w:rsidRPr="00C7757D">
              <w:rPr>
                <w:rFonts w:ascii="Times New Roman" w:hAnsi="Times New Roman" w:cs="Times New Roman"/>
                <w:i/>
                <w:sz w:val="24"/>
                <w:szCs w:val="24"/>
              </w:rPr>
              <w:t>he</w:t>
            </w:r>
            <w:proofErr w:type="spellEnd"/>
            <w:r w:rsidRPr="00C7757D">
              <w:rPr>
                <w:rFonts w:ascii="Times New Roman" w:hAnsi="Times New Roman" w:cs="Times New Roman"/>
                <w:i/>
                <w:sz w:val="24"/>
                <w:szCs w:val="24"/>
              </w:rPr>
              <w:t xml:space="preserve"> </w:t>
            </w:r>
            <w:proofErr w:type="spellStart"/>
            <w:r w:rsidRPr="00C7757D">
              <w:rPr>
                <w:rFonts w:ascii="Times New Roman" w:hAnsi="Times New Roman" w:cs="Times New Roman"/>
                <w:i/>
                <w:sz w:val="24"/>
                <w:szCs w:val="24"/>
              </w:rPr>
              <w:t>caus</w:t>
            </w:r>
            <w:proofErr w:type="spellEnd"/>
            <w:r w:rsidRPr="00C7757D">
              <w:rPr>
                <w:rFonts w:ascii="Times New Roman" w:hAnsi="Times New Roman" w:cs="Times New Roman"/>
                <w:i/>
                <w:sz w:val="24"/>
                <w:szCs w:val="24"/>
                <w:lang w:val="en-US"/>
              </w:rPr>
              <w:t>a</w:t>
            </w:r>
            <w:proofErr w:type="spellStart"/>
            <w:r w:rsidRPr="00C7757D">
              <w:rPr>
                <w:rFonts w:ascii="Times New Roman" w:hAnsi="Times New Roman" w:cs="Times New Roman"/>
                <w:i/>
                <w:sz w:val="24"/>
                <w:szCs w:val="24"/>
              </w:rPr>
              <w:t>tive</w:t>
            </w:r>
            <w:proofErr w:type="spellEnd"/>
            <w:r w:rsidRPr="00C7757D">
              <w:rPr>
                <w:rFonts w:ascii="Times New Roman" w:hAnsi="Times New Roman" w:cs="Times New Roman"/>
                <w:i/>
                <w:sz w:val="24"/>
                <w:szCs w:val="24"/>
              </w:rPr>
              <w:t xml:space="preserve">, </w:t>
            </w:r>
            <w:r w:rsidRPr="00C7757D">
              <w:rPr>
                <w:rFonts w:ascii="Times New Roman" w:hAnsi="Times New Roman" w:cs="Times New Roman"/>
                <w:sz w:val="24"/>
                <w:szCs w:val="24"/>
              </w:rPr>
              <w:t xml:space="preserve">страдательный залог, вопросительные слова с </w:t>
            </w:r>
            <w:r w:rsidRPr="00C7757D">
              <w:rPr>
                <w:rFonts w:ascii="Times New Roman" w:hAnsi="Times New Roman" w:cs="Times New Roman"/>
                <w:i/>
                <w:sz w:val="24"/>
                <w:szCs w:val="24"/>
                <w:lang w:val="en-US"/>
              </w:rPr>
              <w:t>ever</w:t>
            </w:r>
            <w:r w:rsidRPr="00C7757D">
              <w:rPr>
                <w:rFonts w:ascii="Times New Roman" w:hAnsi="Times New Roman" w:cs="Times New Roman"/>
                <w:sz w:val="24"/>
                <w:szCs w:val="24"/>
              </w:rPr>
              <w:t xml:space="preserve">, прилагательные с эмоционально-оценочным значением и практикуются в их </w:t>
            </w:r>
            <w:r w:rsidRPr="00C7757D">
              <w:rPr>
                <w:rFonts w:ascii="Times New Roman" w:hAnsi="Times New Roman" w:cs="Times New Roman"/>
                <w:sz w:val="24"/>
                <w:szCs w:val="24"/>
              </w:rPr>
              <w:lastRenderedPageBreak/>
              <w:t xml:space="preserve">правильном употреблении в речи; </w:t>
            </w:r>
          </w:p>
          <w:p w:rsidR="00227DD6" w:rsidRPr="00C7757D" w:rsidRDefault="00227DD6" w:rsidP="00227DD6">
            <w:pPr>
              <w:numPr>
                <w:ilvl w:val="0"/>
                <w:numId w:val="36"/>
              </w:numPr>
              <w:tabs>
                <w:tab w:val="left" w:pos="102"/>
                <w:tab w:val="left" w:pos="743"/>
              </w:tabs>
              <w:suppressAutoHyphens/>
              <w:ind w:left="34" w:firstLine="0"/>
              <w:rPr>
                <w:rFonts w:ascii="Times New Roman" w:hAnsi="Times New Roman" w:cs="Times New Roman"/>
                <w:sz w:val="24"/>
                <w:szCs w:val="24"/>
              </w:rPr>
            </w:pPr>
            <w:r w:rsidRPr="00C7757D">
              <w:rPr>
                <w:rFonts w:ascii="Times New Roman" w:hAnsi="Times New Roman" w:cs="Times New Roman"/>
                <w:sz w:val="24"/>
                <w:szCs w:val="24"/>
              </w:rPr>
              <w:t xml:space="preserve">изучают способы словообразования абстрактных существительных, глаголов, повторяют основные продуктивные модели словообразования разных частей речи и практикуются в их правильном употреблении в речи </w:t>
            </w:r>
          </w:p>
        </w:tc>
        <w:tc>
          <w:tcPr>
            <w:tcW w:w="2375" w:type="dxa"/>
          </w:tcPr>
          <w:p w:rsidR="00227DD6" w:rsidRDefault="00227DD6" w:rsidP="00845A19">
            <w:pPr>
              <w:rPr>
                <w:rFonts w:ascii="Times New Roman" w:hAnsi="Times New Roman" w:cs="Times New Roman"/>
                <w:sz w:val="20"/>
                <w:szCs w:val="20"/>
              </w:rPr>
            </w:pPr>
            <w:hyperlink r:id="rId75"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76"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r w:rsidRPr="00C7757D">
              <w:rPr>
                <w:rFonts w:ascii="Times New Roman" w:hAnsi="Times New Roman" w:cs="Times New Roman"/>
                <w:b/>
                <w:sz w:val="24"/>
                <w:szCs w:val="24"/>
              </w:rPr>
              <w:lastRenderedPageBreak/>
              <w:t>Средства массовой информации и коммуникации (пресса, телевидение, радио, интернет). (6 ч.)</w:t>
            </w: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расспрашивают собеседника и отвечают на его вопросы, высказывают свою точку зрения о проблемах использования компьютера в различных сферах жизнедеятельности, пользования сетью Интернет, о качестве </w:t>
            </w:r>
            <w:proofErr w:type="spellStart"/>
            <w:r w:rsidRPr="00C7757D">
              <w:rPr>
                <w:rFonts w:ascii="Times New Roman" w:hAnsi="Times New Roman" w:cs="Times New Roman"/>
                <w:sz w:val="24"/>
                <w:szCs w:val="24"/>
              </w:rPr>
              <w:t>веб-сайтов</w:t>
            </w:r>
            <w:proofErr w:type="spellEnd"/>
            <w:r w:rsidRPr="00C7757D">
              <w:rPr>
                <w:rFonts w:ascii="Times New Roman" w:hAnsi="Times New Roman" w:cs="Times New Roman"/>
                <w:sz w:val="24"/>
                <w:szCs w:val="24"/>
              </w:rPr>
              <w:t>;</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начинают, </w:t>
            </w:r>
            <w:proofErr w:type="gramStart"/>
            <w:r w:rsidRPr="00C7757D">
              <w:rPr>
                <w:rFonts w:ascii="Times New Roman" w:hAnsi="Times New Roman" w:cs="Times New Roman"/>
                <w:sz w:val="24"/>
                <w:szCs w:val="24"/>
              </w:rPr>
              <w:t>ведут</w:t>
            </w:r>
            <w:proofErr w:type="gramEnd"/>
            <w:r w:rsidRPr="00C7757D">
              <w:rPr>
                <w:rFonts w:ascii="Times New Roman" w:hAnsi="Times New Roman" w:cs="Times New Roman"/>
                <w:sz w:val="24"/>
                <w:szCs w:val="24"/>
              </w:rPr>
              <w:t>/продолжают и заканчивают диалоги в стандартных ситуациях общения (предложение/реакция на способы решения проблемных ситуаций, выражение сомнения, способы выражения неуверенности, высказывание мнения);</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анализируют, обобщают, представляют информацию по теме;</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обсуждают проблемные вопросы и предлагают свои способы их решения;</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воспринимают на слух и полностью понимают речь учителя, одноклассников;</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воспринимают на слух и выборочно понимают </w:t>
            </w:r>
            <w:proofErr w:type="spellStart"/>
            <w:r w:rsidRPr="00C7757D">
              <w:rPr>
                <w:rFonts w:ascii="Times New Roman" w:hAnsi="Times New Roman" w:cs="Times New Roman"/>
                <w:sz w:val="24"/>
                <w:szCs w:val="24"/>
              </w:rPr>
              <w:t>аудиотексты</w:t>
            </w:r>
            <w:proofErr w:type="spellEnd"/>
            <w:r w:rsidRPr="00C7757D">
              <w:rPr>
                <w:rFonts w:ascii="Times New Roman" w:hAnsi="Times New Roman" w:cs="Times New Roman"/>
                <w:sz w:val="24"/>
                <w:szCs w:val="24"/>
              </w:rPr>
              <w:t>, выделяя нужную информацию;</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читают аутентичные тексты разных жанров и стилей (статьи, диалоги, письмо) с разной глубиной понимания;</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оценивают прочитанную информацию, обобщают и выражают своё мнение;</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пишут краткое изложение прочитанного текста;</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 xml:space="preserve">распознают и употребляют в </w:t>
            </w:r>
            <w:proofErr w:type="gramStart"/>
            <w:r w:rsidRPr="00C7757D">
              <w:rPr>
                <w:rFonts w:ascii="Times New Roman" w:hAnsi="Times New Roman" w:cs="Times New Roman"/>
                <w:sz w:val="24"/>
                <w:szCs w:val="24"/>
              </w:rPr>
              <w:t>речи</w:t>
            </w:r>
            <w:proofErr w:type="gramEnd"/>
            <w:r w:rsidRPr="00C7757D">
              <w:rPr>
                <w:rFonts w:ascii="Times New Roman" w:hAnsi="Times New Roman" w:cs="Times New Roman"/>
                <w:sz w:val="24"/>
                <w:szCs w:val="24"/>
              </w:rPr>
              <w:t xml:space="preserve"> изученные лексические единицы и грамматические конструкции;</w:t>
            </w:r>
          </w:p>
          <w:p w:rsidR="00227DD6" w:rsidRPr="00C7757D" w:rsidRDefault="00227DD6" w:rsidP="00227DD6">
            <w:pPr>
              <w:numPr>
                <w:ilvl w:val="0"/>
                <w:numId w:val="36"/>
              </w:numPr>
              <w:suppressAutoHyphens/>
              <w:ind w:left="34" w:hanging="34"/>
              <w:rPr>
                <w:rFonts w:ascii="Times New Roman" w:hAnsi="Times New Roman" w:cs="Times New Roman"/>
                <w:sz w:val="24"/>
                <w:szCs w:val="24"/>
              </w:rPr>
            </w:pPr>
            <w:r w:rsidRPr="00C7757D">
              <w:rPr>
                <w:rFonts w:ascii="Times New Roman" w:hAnsi="Times New Roman" w:cs="Times New Roman"/>
                <w:sz w:val="24"/>
                <w:szCs w:val="24"/>
              </w:rPr>
              <w:t>правильно употребляют в речи фразовые глаголы, предлоги</w:t>
            </w:r>
          </w:p>
        </w:tc>
        <w:tc>
          <w:tcPr>
            <w:tcW w:w="2375" w:type="dxa"/>
          </w:tcPr>
          <w:p w:rsidR="00227DD6" w:rsidRDefault="00227DD6" w:rsidP="00845A19">
            <w:pPr>
              <w:rPr>
                <w:rFonts w:ascii="Times New Roman" w:hAnsi="Times New Roman" w:cs="Times New Roman"/>
                <w:sz w:val="20"/>
                <w:szCs w:val="20"/>
              </w:rPr>
            </w:pPr>
            <w:hyperlink r:id="rId77"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78"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r w:rsidR="00227DD6" w:rsidRPr="009A700C" w:rsidTr="00845A19">
        <w:tc>
          <w:tcPr>
            <w:tcW w:w="2376" w:type="dxa"/>
          </w:tcPr>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rPr>
            </w:pPr>
            <w:proofErr w:type="gramStart"/>
            <w:r w:rsidRPr="00C7757D">
              <w:rPr>
                <w:rFonts w:ascii="Times New Roman" w:hAnsi="Times New Roman" w:cs="Times New Roman"/>
                <w:b/>
                <w:sz w:val="24"/>
                <w:szCs w:val="24"/>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w:t>
            </w:r>
            <w:r w:rsidRPr="00C7757D">
              <w:rPr>
                <w:rFonts w:ascii="Times New Roman" w:hAnsi="Times New Roman" w:cs="Times New Roman"/>
                <w:b/>
                <w:sz w:val="24"/>
                <w:szCs w:val="24"/>
              </w:rPr>
              <w:lastRenderedPageBreak/>
              <w:t>особенности (национальные праздники, знаменательные даты, традиции, обычаи), страницы истории, выдающиеся люди, их вклад в науку и мировую культуру. (23 ч.)</w:t>
            </w:r>
            <w:proofErr w:type="gramEnd"/>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p w:rsidR="00227DD6" w:rsidRPr="00C7757D" w:rsidRDefault="00227DD6" w:rsidP="00845A1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cs="Times New Roman"/>
                <w:sz w:val="24"/>
                <w:szCs w:val="24"/>
              </w:rPr>
            </w:pPr>
          </w:p>
        </w:tc>
        <w:tc>
          <w:tcPr>
            <w:tcW w:w="4820" w:type="dxa"/>
          </w:tcPr>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lastRenderedPageBreak/>
              <w:t xml:space="preserve">воспринимают на слух и выборочно понимают </w:t>
            </w:r>
            <w:proofErr w:type="spellStart"/>
            <w:r w:rsidRPr="00AD3A91">
              <w:rPr>
                <w:rFonts w:ascii="Times New Roman" w:hAnsi="Times New Roman" w:cs="Times New Roman"/>
                <w:sz w:val="24"/>
                <w:szCs w:val="24"/>
              </w:rPr>
              <w:t>аудиотексты</w:t>
            </w:r>
            <w:proofErr w:type="spellEnd"/>
            <w:r w:rsidRPr="00AD3A91">
              <w:rPr>
                <w:rFonts w:ascii="Times New Roman" w:hAnsi="Times New Roman" w:cs="Times New Roman"/>
                <w:sz w:val="24"/>
                <w:szCs w:val="24"/>
              </w:rPr>
              <w:t>, относящиеся к разным коммуникативным типам речи;</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описывают тематические картинки;</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 xml:space="preserve">представляют монологическое высказывание о реалиях своей </w:t>
            </w:r>
            <w:r w:rsidRPr="00AD3A91">
              <w:rPr>
                <w:rFonts w:ascii="Times New Roman" w:hAnsi="Times New Roman" w:cs="Times New Roman"/>
                <w:sz w:val="24"/>
                <w:szCs w:val="24"/>
              </w:rPr>
              <w:lastRenderedPageBreak/>
              <w:t>страны и стран изучаемого языка;</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узнают об особенностях образа жизни, быта и культуры стран изучаемого языка;</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формируют представление о сходстве и различиях в традициях своей страны и стран изучаемого языка;</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понимают роль владения иностранным языком в современном мире;</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пишут электронные письма по предложенной тематике;</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 xml:space="preserve">выполняют индивидуальные, парные и групповые проекты; </w:t>
            </w:r>
          </w:p>
          <w:p w:rsidR="00227DD6" w:rsidRPr="00AD3A91" w:rsidRDefault="00227DD6" w:rsidP="00227DD6">
            <w:pPr>
              <w:pStyle w:val="afd"/>
              <w:widowControl w:val="0"/>
              <w:numPr>
                <w:ilvl w:val="0"/>
                <w:numId w:val="37"/>
              </w:numPr>
              <w:tabs>
                <w:tab w:val="left" w:pos="34"/>
                <w:tab w:val="left" w:pos="709"/>
              </w:tabs>
              <w:suppressAutoHyphens/>
              <w:spacing w:after="0" w:line="240" w:lineRule="auto"/>
              <w:rPr>
                <w:rFonts w:ascii="Times New Roman" w:hAnsi="Times New Roman" w:cs="Times New Roman"/>
                <w:sz w:val="24"/>
                <w:szCs w:val="24"/>
              </w:rPr>
            </w:pPr>
            <w:r w:rsidRPr="00AD3A91">
              <w:rPr>
                <w:rFonts w:ascii="Times New Roman" w:hAnsi="Times New Roman" w:cs="Times New Roman"/>
                <w:sz w:val="24"/>
                <w:szCs w:val="24"/>
              </w:rPr>
              <w:t>употребляют фоновую лексику и знакомятся с реалиями стран изучаемого языка</w:t>
            </w:r>
          </w:p>
        </w:tc>
        <w:tc>
          <w:tcPr>
            <w:tcW w:w="2375" w:type="dxa"/>
          </w:tcPr>
          <w:p w:rsidR="00227DD6" w:rsidRDefault="00227DD6" w:rsidP="00845A19">
            <w:pPr>
              <w:rPr>
                <w:rFonts w:ascii="Times New Roman" w:hAnsi="Times New Roman" w:cs="Times New Roman"/>
                <w:sz w:val="20"/>
                <w:szCs w:val="20"/>
              </w:rPr>
            </w:pPr>
            <w:hyperlink r:id="rId79" w:history="1">
              <w:r w:rsidRPr="008D4DEC">
                <w:rPr>
                  <w:rStyle w:val="af2"/>
                  <w:rFonts w:ascii="Times New Roman" w:hAnsi="Times New Roman" w:cs="Times New Roman"/>
                  <w:sz w:val="20"/>
                  <w:szCs w:val="20"/>
                </w:rPr>
                <w:t>https://resh.edu.ru/</w:t>
              </w:r>
            </w:hyperlink>
          </w:p>
          <w:p w:rsidR="00227DD6" w:rsidRDefault="00227DD6" w:rsidP="00845A19">
            <w:pPr>
              <w:rPr>
                <w:rFonts w:ascii="Times New Roman" w:hAnsi="Times New Roman" w:cs="Times New Roman"/>
                <w:b/>
              </w:rPr>
            </w:pPr>
            <w:hyperlink r:id="rId80" w:history="1">
              <w:r w:rsidRPr="008D4DEC">
                <w:rPr>
                  <w:rStyle w:val="af2"/>
                  <w:rFonts w:ascii="Times New Roman" w:hAnsi="Times New Roman" w:cs="Times New Roman"/>
                  <w:sz w:val="20"/>
                  <w:szCs w:val="20"/>
                </w:rPr>
                <w:t>https://</w:t>
              </w:r>
              <w:proofErr w:type="spellStart"/>
              <w:r w:rsidRPr="008D4DEC">
                <w:rPr>
                  <w:rStyle w:val="af2"/>
                  <w:rFonts w:ascii="Times New Roman" w:hAnsi="Times New Roman" w:cs="Times New Roman"/>
                  <w:sz w:val="20"/>
                  <w:szCs w:val="20"/>
                  <w:lang w:val="en-US"/>
                </w:rPr>
                <w:t>prosv</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ru</w:t>
              </w:r>
              <w:proofErr w:type="spellEnd"/>
              <w:r w:rsidRPr="00E576D0">
                <w:rPr>
                  <w:rStyle w:val="af2"/>
                  <w:rFonts w:ascii="Times New Roman" w:hAnsi="Times New Roman" w:cs="Times New Roman"/>
                  <w:sz w:val="20"/>
                  <w:szCs w:val="20"/>
                </w:rPr>
                <w:t>/</w:t>
              </w:r>
              <w:proofErr w:type="spellStart"/>
              <w:r w:rsidRPr="008D4DEC">
                <w:rPr>
                  <w:rStyle w:val="af2"/>
                  <w:rFonts w:ascii="Times New Roman" w:hAnsi="Times New Roman" w:cs="Times New Roman"/>
                  <w:sz w:val="20"/>
                  <w:szCs w:val="20"/>
                  <w:lang w:val="en-US"/>
                </w:rPr>
                <w:t>umk</w:t>
              </w:r>
              <w:proofErr w:type="spellEnd"/>
              <w:r w:rsidRPr="00E576D0">
                <w:rPr>
                  <w:rStyle w:val="af2"/>
                  <w:rFonts w:ascii="Times New Roman" w:hAnsi="Times New Roman" w:cs="Times New Roman"/>
                  <w:sz w:val="20"/>
                  <w:szCs w:val="20"/>
                </w:rPr>
                <w:t>/</w:t>
              </w:r>
              <w:r w:rsidRPr="008D4DEC">
                <w:rPr>
                  <w:rStyle w:val="af2"/>
                  <w:rFonts w:ascii="Times New Roman" w:hAnsi="Times New Roman" w:cs="Times New Roman"/>
                  <w:sz w:val="20"/>
                  <w:szCs w:val="20"/>
                  <w:lang w:val="en-US"/>
                </w:rPr>
                <w:t>spotlight</w:t>
              </w:r>
            </w:hyperlink>
          </w:p>
        </w:tc>
      </w:tr>
    </w:tbl>
    <w:p w:rsidR="00455FC1" w:rsidRDefault="00455FC1" w:rsidP="00455FC1">
      <w:pPr>
        <w:jc w:val="center"/>
        <w:rPr>
          <w:rFonts w:ascii="Times New Roman" w:hAnsi="Times New Roman" w:cs="Times New Roman"/>
          <w:sz w:val="20"/>
          <w:szCs w:val="20"/>
          <w:lang w:val="en-US"/>
        </w:rPr>
      </w:pPr>
    </w:p>
    <w:p w:rsidR="00845A19" w:rsidRPr="00845A19" w:rsidRDefault="00845A19" w:rsidP="00845A19">
      <w:pPr>
        <w:rPr>
          <w:rFonts w:ascii="Times New Roman" w:hAnsi="Times New Roman" w:cs="Times New Roman"/>
          <w:b/>
          <w:lang w:val="en-US"/>
        </w:rPr>
      </w:pPr>
      <w:r w:rsidRPr="00845A19">
        <w:rPr>
          <w:rFonts w:ascii="Times New Roman" w:hAnsi="Times New Roman" w:cs="Times New Roman"/>
          <w:b/>
        </w:rPr>
        <w:t xml:space="preserve">УЧЕБНО-МЕТОДИЧЕСКОЕ ОБЕСПЕЧЕНИЕ ОБРАЗОВАТЕЛЬНОГО ПРОЦЕССА ОБЯЗАТЕЛЬНЫЕ УЧЕБНЫЕ МАТЕРИАЛЫ ДЛЯ УЧЕНИКА </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Ваулина Ю.Е., Дули Д.,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О.Е. и другие. Английский язык. 5 класс. АО «Издательство «Просвещение»;</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 Ваулина Ю.Е., Дули Д.,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О.Е. и другие. Английский язык. 6 класс. АО «Издательство «Просвещение»; </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Ваулина Ю.Е., Дули Д.,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О.Е. и другие. Английский язык. 7 класс. АО «Издательство «Просвещение»; </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Ваулина Ю.Е., Дули Д.,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О.Е. и другие. Английский язык. 8 класс. АО «Издательство «Просвещение»;</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 Ваулина Ю.Е., Дули Д.,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О.Е. и другие. Английский язык. 9 класс. АО «Издательство «Просвещение»; </w:t>
      </w:r>
    </w:p>
    <w:p w:rsidR="00361A43" w:rsidRDefault="00845A19" w:rsidP="00845A19">
      <w:pPr>
        <w:rPr>
          <w:rFonts w:ascii="Times New Roman" w:hAnsi="Times New Roman" w:cs="Times New Roman"/>
          <w:lang w:val="en-US"/>
        </w:rPr>
      </w:pPr>
      <w:r w:rsidRPr="00361A43">
        <w:rPr>
          <w:rFonts w:ascii="Times New Roman" w:hAnsi="Times New Roman" w:cs="Times New Roman"/>
          <w:b/>
        </w:rPr>
        <w:t>МЕТОДИЧЕСКИЕ МАТЕРИАЛЫ ДЛЯ УЧИТЕЛЯ</w:t>
      </w:r>
      <w:r w:rsidRPr="00845A19">
        <w:rPr>
          <w:rFonts w:ascii="Times New Roman" w:hAnsi="Times New Roman" w:cs="Times New Roman"/>
        </w:rPr>
        <w:t xml:space="preserve"> </w:t>
      </w:r>
    </w:p>
    <w:p w:rsidR="00361A43" w:rsidRPr="00361A43" w:rsidRDefault="00845A19" w:rsidP="00845A19">
      <w:pPr>
        <w:rPr>
          <w:rFonts w:ascii="Times New Roman" w:hAnsi="Times New Roman" w:cs="Times New Roman"/>
        </w:rPr>
      </w:pPr>
      <w:r w:rsidRPr="00845A19">
        <w:rPr>
          <w:rFonts w:ascii="Times New Roman" w:hAnsi="Times New Roman" w:cs="Times New Roman"/>
        </w:rPr>
        <w:t>Н. И. Быкова, М. Д. Поспелова, Д. Дули, В. Эванс. «Английский в фокусе» (“</w:t>
      </w:r>
      <w:proofErr w:type="spellStart"/>
      <w:r w:rsidRPr="00845A19">
        <w:rPr>
          <w:rFonts w:ascii="Times New Roman" w:hAnsi="Times New Roman" w:cs="Times New Roman"/>
        </w:rPr>
        <w:t>Spotlight</w:t>
      </w:r>
      <w:proofErr w:type="spellEnd"/>
      <w:r w:rsidRPr="00845A19">
        <w:rPr>
          <w:rFonts w:ascii="Times New Roman" w:hAnsi="Times New Roman" w:cs="Times New Roman"/>
        </w:rPr>
        <w:t xml:space="preserve">”). 5-9 класс Книга для учителя. </w:t>
      </w:r>
      <w:hyperlink r:id="rId81" w:history="1">
        <w:r w:rsidR="00361A43" w:rsidRPr="008D4DEC">
          <w:rPr>
            <w:rStyle w:val="af2"/>
            <w:rFonts w:ascii="Times New Roman" w:hAnsi="Times New Roman" w:cs="Times New Roman"/>
          </w:rPr>
          <w:t>http://old.prosv.ru/umk/spotlight/info.aspx?ob_no=16470</w:t>
        </w:r>
      </w:hyperlink>
      <w:r w:rsidRPr="00845A19">
        <w:rPr>
          <w:rFonts w:ascii="Times New Roman" w:hAnsi="Times New Roman" w:cs="Times New Roman"/>
        </w:rPr>
        <w:t xml:space="preserve"> </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Английский язык. 5-9 класс: контрольные задания. Учебное пособие для учащихся общеобразовательных организаций / Ваулина Ю.Е., О. Е.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Д. Дули, В. Эванс /- М.: </w:t>
      </w:r>
      <w:proofErr w:type="spellStart"/>
      <w:r w:rsidRPr="00845A19">
        <w:rPr>
          <w:rFonts w:ascii="Times New Roman" w:hAnsi="Times New Roman" w:cs="Times New Roman"/>
        </w:rPr>
        <w:t>Express</w:t>
      </w:r>
      <w:proofErr w:type="spellEnd"/>
      <w:r w:rsidRPr="00845A19">
        <w:rPr>
          <w:rFonts w:ascii="Times New Roman" w:hAnsi="Times New Roman" w:cs="Times New Roman"/>
        </w:rPr>
        <w:t xml:space="preserve"> </w:t>
      </w:r>
      <w:proofErr w:type="spellStart"/>
      <w:r w:rsidRPr="00845A19">
        <w:rPr>
          <w:rFonts w:ascii="Times New Roman" w:hAnsi="Times New Roman" w:cs="Times New Roman"/>
        </w:rPr>
        <w:t>Publishing</w:t>
      </w:r>
      <w:proofErr w:type="spellEnd"/>
      <w:r w:rsidRPr="00845A19">
        <w:rPr>
          <w:rFonts w:ascii="Times New Roman" w:hAnsi="Times New Roman" w:cs="Times New Roman"/>
        </w:rPr>
        <w:t xml:space="preserve">: Просвещение, 2016. </w:t>
      </w:r>
    </w:p>
    <w:p w:rsidR="00361A43" w:rsidRDefault="00845A19" w:rsidP="00845A19">
      <w:pPr>
        <w:rPr>
          <w:rFonts w:ascii="Times New Roman" w:hAnsi="Times New Roman" w:cs="Times New Roman"/>
          <w:lang w:val="en-US"/>
        </w:rPr>
      </w:pPr>
      <w:r w:rsidRPr="00845A19">
        <w:rPr>
          <w:rFonts w:ascii="Times New Roman" w:hAnsi="Times New Roman" w:cs="Times New Roman"/>
        </w:rPr>
        <w:t xml:space="preserve">Английский язык. 5-9 класс: рабочая тетрадь. Учебное пособие для учащихся общеобразовательных организаций / Ваулина Ю.Е., О. Е. </w:t>
      </w:r>
      <w:proofErr w:type="spellStart"/>
      <w:r w:rsidRPr="00845A19">
        <w:rPr>
          <w:rFonts w:ascii="Times New Roman" w:hAnsi="Times New Roman" w:cs="Times New Roman"/>
        </w:rPr>
        <w:t>Подоляко</w:t>
      </w:r>
      <w:proofErr w:type="spellEnd"/>
      <w:r w:rsidRPr="00845A19">
        <w:rPr>
          <w:rFonts w:ascii="Times New Roman" w:hAnsi="Times New Roman" w:cs="Times New Roman"/>
        </w:rPr>
        <w:t xml:space="preserve">, Д. Дули, В. Эванс /- М.: </w:t>
      </w:r>
      <w:proofErr w:type="spellStart"/>
      <w:r w:rsidRPr="00845A19">
        <w:rPr>
          <w:rFonts w:ascii="Times New Roman" w:hAnsi="Times New Roman" w:cs="Times New Roman"/>
        </w:rPr>
        <w:t>Express</w:t>
      </w:r>
      <w:proofErr w:type="spellEnd"/>
      <w:r w:rsidRPr="00845A19">
        <w:rPr>
          <w:rFonts w:ascii="Times New Roman" w:hAnsi="Times New Roman" w:cs="Times New Roman"/>
        </w:rPr>
        <w:t xml:space="preserve"> </w:t>
      </w:r>
      <w:proofErr w:type="spellStart"/>
      <w:r w:rsidRPr="00845A19">
        <w:rPr>
          <w:rFonts w:ascii="Times New Roman" w:hAnsi="Times New Roman" w:cs="Times New Roman"/>
        </w:rPr>
        <w:t>Publishing</w:t>
      </w:r>
      <w:proofErr w:type="spellEnd"/>
      <w:r w:rsidRPr="00845A19">
        <w:rPr>
          <w:rFonts w:ascii="Times New Roman" w:hAnsi="Times New Roman" w:cs="Times New Roman"/>
        </w:rPr>
        <w:t>: Просвещение, 2016.</w:t>
      </w:r>
    </w:p>
    <w:p w:rsidR="00361A43" w:rsidRPr="00361A43" w:rsidRDefault="00845A19" w:rsidP="00845A19">
      <w:pPr>
        <w:rPr>
          <w:rFonts w:ascii="Times New Roman" w:hAnsi="Times New Roman" w:cs="Times New Roman"/>
        </w:rPr>
      </w:pPr>
      <w:r w:rsidRPr="00361A43">
        <w:rPr>
          <w:rFonts w:ascii="Times New Roman" w:hAnsi="Times New Roman" w:cs="Times New Roman"/>
          <w:b/>
        </w:rPr>
        <w:t xml:space="preserve"> ЦИФРОВЫЕ ОБРАЗОВАТЕЛЬНЫЕ РЕСУРСЫ И РЕСУРСЫ СЕТИ ИНТЕРНЕТ </w:t>
      </w:r>
      <w:hyperlink r:id="rId82" w:history="1">
        <w:r w:rsidR="00361A43" w:rsidRPr="008D4DEC">
          <w:rPr>
            <w:rStyle w:val="af2"/>
            <w:rFonts w:ascii="Times New Roman" w:hAnsi="Times New Roman" w:cs="Times New Roman"/>
          </w:rPr>
          <w:t>https://resh.edu.ru/</w:t>
        </w:r>
      </w:hyperlink>
    </w:p>
    <w:p w:rsidR="00845A19" w:rsidRDefault="00845A19" w:rsidP="00845A19">
      <w:pPr>
        <w:rPr>
          <w:rFonts w:ascii="Times New Roman" w:hAnsi="Times New Roman" w:cs="Times New Roman"/>
          <w:lang w:val="en-US"/>
        </w:rPr>
      </w:pPr>
      <w:r w:rsidRPr="00845A19">
        <w:rPr>
          <w:rFonts w:ascii="Times New Roman" w:hAnsi="Times New Roman" w:cs="Times New Roman"/>
        </w:rPr>
        <w:t xml:space="preserve"> </w:t>
      </w:r>
      <w:hyperlink r:id="rId83" w:history="1">
        <w:r w:rsidR="00361A43" w:rsidRPr="008D4DEC">
          <w:rPr>
            <w:rStyle w:val="af2"/>
            <w:rFonts w:ascii="Times New Roman" w:hAnsi="Times New Roman" w:cs="Times New Roman"/>
          </w:rPr>
          <w:t>https://prosv.ru/umk/spotlight</w:t>
        </w:r>
      </w:hyperlink>
    </w:p>
    <w:p w:rsidR="00361A43" w:rsidRPr="00361A43" w:rsidRDefault="00361A43" w:rsidP="00845A19">
      <w:pPr>
        <w:rPr>
          <w:rFonts w:ascii="Times New Roman" w:hAnsi="Times New Roman" w:cs="Times New Roman"/>
          <w:sz w:val="20"/>
          <w:szCs w:val="20"/>
          <w:lang w:val="en-US"/>
        </w:rPr>
      </w:pPr>
    </w:p>
    <w:sectPr w:rsidR="00361A43" w:rsidRPr="00361A43" w:rsidSect="004D3E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48F" w:rsidRDefault="0050348F" w:rsidP="0081337C">
      <w:r>
        <w:separator/>
      </w:r>
    </w:p>
  </w:endnote>
  <w:endnote w:type="continuationSeparator" w:id="0">
    <w:p w:rsidR="0050348F" w:rsidRDefault="0050348F" w:rsidP="008133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arigold">
    <w:altName w:val="Times New Roman"/>
    <w:charset w:val="CC"/>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48F" w:rsidRDefault="0050348F" w:rsidP="0081337C">
      <w:r>
        <w:separator/>
      </w:r>
    </w:p>
  </w:footnote>
  <w:footnote w:type="continuationSeparator" w:id="0">
    <w:p w:rsidR="0050348F" w:rsidRDefault="0050348F" w:rsidP="0081337C">
      <w:r>
        <w:continuationSeparator/>
      </w:r>
    </w:p>
  </w:footnote>
  <w:footnote w:id="1">
    <w:p w:rsidR="00845A19" w:rsidRPr="0044449B" w:rsidRDefault="00845A19" w:rsidP="0081337C">
      <w:pPr>
        <w:pStyle w:val="af9"/>
        <w:rPr>
          <w:lang w:val="en-US"/>
        </w:rPr>
      </w:pPr>
      <w:r>
        <w:rPr>
          <w:rStyle w:val="afb"/>
        </w:rPr>
        <w:footnoteRef/>
      </w:r>
      <w:r w:rsidRPr="005636D9">
        <w:rPr>
          <w:rFonts w:ascii="Times New Roman" w:hAnsi="Times New Roman" w:cs="Times New Roman"/>
          <w:sz w:val="16"/>
          <w:szCs w:val="16"/>
          <w:lang w:val="en-US" w:eastAsia="en-US" w:bidi="en-US"/>
        </w:rPr>
        <w:t xml:space="preserve">Common European Framework of Reference for Languages: Learning, teaching, assessment. </w:t>
      </w:r>
      <w:hyperlink r:id="rId1" w:history="1">
        <w:r w:rsidRPr="005636D9">
          <w:rPr>
            <w:rFonts w:ascii="Times New Roman" w:hAnsi="Times New Roman" w:cs="Times New Roman"/>
            <w:sz w:val="16"/>
            <w:szCs w:val="16"/>
            <w:lang w:val="en-US" w:eastAsia="en-US" w:bidi="en-US"/>
          </w:rPr>
          <w:t>https://www.coe.int/en/web/common-european- framework-reference-languages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4"/>
    <w:multiLevelType w:val="multilevel"/>
    <w:tmpl w:val="00000004"/>
    <w:name w:val="WW8Num4"/>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5"/>
    <w:multiLevelType w:val="multilevel"/>
    <w:tmpl w:val="00000005"/>
    <w:name w:val="WW8Num5"/>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16D59CA"/>
    <w:multiLevelType w:val="hybridMultilevel"/>
    <w:tmpl w:val="D5E2D0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463CF"/>
    <w:multiLevelType w:val="hybridMultilevel"/>
    <w:tmpl w:val="A8126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97EAC"/>
    <w:multiLevelType w:val="hybridMultilevel"/>
    <w:tmpl w:val="A8369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C742C"/>
    <w:multiLevelType w:val="multilevel"/>
    <w:tmpl w:val="3C2CB990"/>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D634AB"/>
    <w:multiLevelType w:val="multilevel"/>
    <w:tmpl w:val="90C45362"/>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26ADC"/>
    <w:multiLevelType w:val="hybridMultilevel"/>
    <w:tmpl w:val="6AD6F1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2C0ADA"/>
    <w:multiLevelType w:val="multilevel"/>
    <w:tmpl w:val="DD00DF2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90CC5"/>
    <w:multiLevelType w:val="multilevel"/>
    <w:tmpl w:val="432AF23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6415AB"/>
    <w:multiLevelType w:val="multilevel"/>
    <w:tmpl w:val="EF400A50"/>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E074D6"/>
    <w:multiLevelType w:val="multilevel"/>
    <w:tmpl w:val="2DEE64A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D46BD"/>
    <w:multiLevelType w:val="hybridMultilevel"/>
    <w:tmpl w:val="F5881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D7AEA"/>
    <w:multiLevelType w:val="hybridMultilevel"/>
    <w:tmpl w:val="6EBA2D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870D45"/>
    <w:multiLevelType w:val="hybridMultilevel"/>
    <w:tmpl w:val="64128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E54AF"/>
    <w:multiLevelType w:val="multilevel"/>
    <w:tmpl w:val="1402E354"/>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CE0639"/>
    <w:multiLevelType w:val="multilevel"/>
    <w:tmpl w:val="DB48EBF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A3441"/>
    <w:multiLevelType w:val="multilevel"/>
    <w:tmpl w:val="DD64E72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5D4EDB"/>
    <w:multiLevelType w:val="hybridMultilevel"/>
    <w:tmpl w:val="F01E3A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FC5E97"/>
    <w:multiLevelType w:val="hybridMultilevel"/>
    <w:tmpl w:val="3DA426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287037"/>
    <w:multiLevelType w:val="multilevel"/>
    <w:tmpl w:val="6B38DFE6"/>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887685"/>
    <w:multiLevelType w:val="hybridMultilevel"/>
    <w:tmpl w:val="8BCEE0DE"/>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nsid w:val="4D531B6B"/>
    <w:multiLevelType w:val="multilevel"/>
    <w:tmpl w:val="1C623B9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0077B8"/>
    <w:multiLevelType w:val="multilevel"/>
    <w:tmpl w:val="32F2C8A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F522FA"/>
    <w:multiLevelType w:val="hybridMultilevel"/>
    <w:tmpl w:val="0B40E5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2203DB"/>
    <w:multiLevelType w:val="multilevel"/>
    <w:tmpl w:val="3056CF2C"/>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AB1BFD"/>
    <w:multiLevelType w:val="multilevel"/>
    <w:tmpl w:val="0278F91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C3BD9"/>
    <w:multiLevelType w:val="hybridMultilevel"/>
    <w:tmpl w:val="758CF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8B69D3"/>
    <w:multiLevelType w:val="multilevel"/>
    <w:tmpl w:val="07324CAC"/>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D90591"/>
    <w:multiLevelType w:val="multilevel"/>
    <w:tmpl w:val="6CEADDF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DD0A0A"/>
    <w:multiLevelType w:val="hybridMultilevel"/>
    <w:tmpl w:val="C078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E12E7B"/>
    <w:multiLevelType w:val="multilevel"/>
    <w:tmpl w:val="9B94E7A4"/>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2800C1"/>
    <w:multiLevelType w:val="multilevel"/>
    <w:tmpl w:val="566498D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CD30A8"/>
    <w:multiLevelType w:val="multilevel"/>
    <w:tmpl w:val="C75E1C7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E403C4"/>
    <w:multiLevelType w:val="multilevel"/>
    <w:tmpl w:val="58C62A4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C0284"/>
    <w:multiLevelType w:val="hybridMultilevel"/>
    <w:tmpl w:val="727E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9"/>
  </w:num>
  <w:num w:numId="4">
    <w:abstractNumId w:val="34"/>
  </w:num>
  <w:num w:numId="5">
    <w:abstractNumId w:val="32"/>
  </w:num>
  <w:num w:numId="6">
    <w:abstractNumId w:val="9"/>
  </w:num>
  <w:num w:numId="7">
    <w:abstractNumId w:val="11"/>
  </w:num>
  <w:num w:numId="8">
    <w:abstractNumId w:val="30"/>
  </w:num>
  <w:num w:numId="9">
    <w:abstractNumId w:val="33"/>
  </w:num>
  <w:num w:numId="10">
    <w:abstractNumId w:val="12"/>
  </w:num>
  <w:num w:numId="11">
    <w:abstractNumId w:val="24"/>
  </w:num>
  <w:num w:numId="12">
    <w:abstractNumId w:val="21"/>
  </w:num>
  <w:num w:numId="13">
    <w:abstractNumId w:val="35"/>
  </w:num>
  <w:num w:numId="14">
    <w:abstractNumId w:val="16"/>
  </w:num>
  <w:num w:numId="15">
    <w:abstractNumId w:val="27"/>
  </w:num>
  <w:num w:numId="16">
    <w:abstractNumId w:val="6"/>
  </w:num>
  <w:num w:numId="17">
    <w:abstractNumId w:val="10"/>
  </w:num>
  <w:num w:numId="18">
    <w:abstractNumId w:val="26"/>
  </w:num>
  <w:num w:numId="19">
    <w:abstractNumId w:val="17"/>
  </w:num>
  <w:num w:numId="20">
    <w:abstractNumId w:val="7"/>
  </w:num>
  <w:num w:numId="21">
    <w:abstractNumId w:val="22"/>
  </w:num>
  <w:num w:numId="22">
    <w:abstractNumId w:val="20"/>
  </w:num>
  <w:num w:numId="23">
    <w:abstractNumId w:val="25"/>
  </w:num>
  <w:num w:numId="24">
    <w:abstractNumId w:val="13"/>
  </w:num>
  <w:num w:numId="25">
    <w:abstractNumId w:val="3"/>
  </w:num>
  <w:num w:numId="26">
    <w:abstractNumId w:val="15"/>
  </w:num>
  <w:num w:numId="27">
    <w:abstractNumId w:val="4"/>
  </w:num>
  <w:num w:numId="28">
    <w:abstractNumId w:val="19"/>
  </w:num>
  <w:num w:numId="29">
    <w:abstractNumId w:val="8"/>
  </w:num>
  <w:num w:numId="30">
    <w:abstractNumId w:val="14"/>
  </w:num>
  <w:num w:numId="31">
    <w:abstractNumId w:val="28"/>
  </w:num>
  <w:num w:numId="32">
    <w:abstractNumId w:val="5"/>
  </w:num>
  <w:num w:numId="33">
    <w:abstractNumId w:val="31"/>
  </w:num>
  <w:num w:numId="34">
    <w:abstractNumId w:val="0"/>
  </w:num>
  <w:num w:numId="35">
    <w:abstractNumId w:val="1"/>
  </w:num>
  <w:num w:numId="36">
    <w:abstractNumId w:val="2"/>
  </w:num>
  <w:num w:numId="37">
    <w:abstractNumId w:val="3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81337C"/>
    <w:rsid w:val="00144BAD"/>
    <w:rsid w:val="00227DD6"/>
    <w:rsid w:val="00361A43"/>
    <w:rsid w:val="00455FC1"/>
    <w:rsid w:val="004D3E6F"/>
    <w:rsid w:val="0050348F"/>
    <w:rsid w:val="00753868"/>
    <w:rsid w:val="00806058"/>
    <w:rsid w:val="0081337C"/>
    <w:rsid w:val="00845A19"/>
    <w:rsid w:val="009A700C"/>
    <w:rsid w:val="00E576D0"/>
    <w:rsid w:val="00EB4D5A"/>
    <w:rsid w:val="00F47D7B"/>
    <w:rsid w:val="00F84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37C"/>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8133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37C"/>
    <w:rPr>
      <w:rFonts w:asciiTheme="majorHAnsi" w:eastAsiaTheme="majorEastAsia" w:hAnsiTheme="majorHAnsi" w:cstheme="majorBidi"/>
      <w:b/>
      <w:bCs/>
      <w:color w:val="365F91" w:themeColor="accent1" w:themeShade="BF"/>
      <w:sz w:val="28"/>
      <w:szCs w:val="28"/>
      <w:lang w:eastAsia="ru-RU" w:bidi="ru-RU"/>
    </w:rPr>
  </w:style>
  <w:style w:type="character" w:customStyle="1" w:styleId="a3">
    <w:name w:val="Сноска_"/>
    <w:basedOn w:val="a0"/>
    <w:link w:val="a4"/>
    <w:rsid w:val="0081337C"/>
    <w:rPr>
      <w:color w:val="231E20"/>
      <w:sz w:val="18"/>
      <w:szCs w:val="18"/>
    </w:rPr>
  </w:style>
  <w:style w:type="paragraph" w:customStyle="1" w:styleId="a4">
    <w:name w:val="Сноска"/>
    <w:basedOn w:val="a"/>
    <w:link w:val="a3"/>
    <w:rsid w:val="0081337C"/>
    <w:pPr>
      <w:spacing w:line="223" w:lineRule="auto"/>
      <w:ind w:left="240" w:hanging="240"/>
    </w:pPr>
    <w:rPr>
      <w:rFonts w:asciiTheme="minorHAnsi" w:eastAsiaTheme="minorHAnsi" w:hAnsiTheme="minorHAnsi" w:cstheme="minorBidi"/>
      <w:color w:val="231E20"/>
      <w:sz w:val="18"/>
      <w:szCs w:val="18"/>
      <w:lang w:eastAsia="en-US" w:bidi="ar-SA"/>
    </w:rPr>
  </w:style>
  <w:style w:type="character" w:customStyle="1" w:styleId="a5">
    <w:name w:val="Другое_"/>
    <w:basedOn w:val="a0"/>
    <w:link w:val="a6"/>
    <w:rsid w:val="0081337C"/>
    <w:rPr>
      <w:rFonts w:ascii="Times New Roman" w:eastAsia="Times New Roman" w:hAnsi="Times New Roman" w:cs="Times New Roman"/>
      <w:color w:val="231E20"/>
      <w:sz w:val="20"/>
      <w:szCs w:val="20"/>
    </w:rPr>
  </w:style>
  <w:style w:type="paragraph" w:customStyle="1" w:styleId="a6">
    <w:name w:val="Другое"/>
    <w:basedOn w:val="a"/>
    <w:link w:val="a5"/>
    <w:rsid w:val="0081337C"/>
    <w:pPr>
      <w:spacing w:line="254" w:lineRule="auto"/>
      <w:ind w:firstLine="240"/>
    </w:pPr>
    <w:rPr>
      <w:rFonts w:ascii="Times New Roman" w:eastAsia="Times New Roman" w:hAnsi="Times New Roman" w:cs="Times New Roman"/>
      <w:color w:val="231E20"/>
      <w:sz w:val="20"/>
      <w:szCs w:val="20"/>
      <w:lang w:eastAsia="en-US" w:bidi="ar-SA"/>
    </w:rPr>
  </w:style>
  <w:style w:type="character" w:customStyle="1" w:styleId="11">
    <w:name w:val="Заголовок №1_"/>
    <w:basedOn w:val="a0"/>
    <w:link w:val="12"/>
    <w:rsid w:val="0081337C"/>
    <w:rPr>
      <w:rFonts w:ascii="Arial" w:eastAsia="Arial" w:hAnsi="Arial" w:cs="Arial"/>
      <w:b/>
      <w:bCs/>
      <w:color w:val="231E20"/>
      <w:sz w:val="20"/>
      <w:szCs w:val="20"/>
    </w:rPr>
  </w:style>
  <w:style w:type="paragraph" w:customStyle="1" w:styleId="12">
    <w:name w:val="Заголовок №1"/>
    <w:basedOn w:val="a"/>
    <w:link w:val="11"/>
    <w:rsid w:val="0081337C"/>
    <w:pPr>
      <w:spacing w:after="290" w:line="252" w:lineRule="auto"/>
      <w:outlineLvl w:val="0"/>
    </w:pPr>
    <w:rPr>
      <w:rFonts w:ascii="Arial" w:eastAsia="Arial" w:hAnsi="Arial" w:cs="Arial"/>
      <w:b/>
      <w:bCs/>
      <w:color w:val="231E20"/>
      <w:sz w:val="20"/>
      <w:szCs w:val="20"/>
      <w:lang w:eastAsia="en-US" w:bidi="ar-SA"/>
    </w:rPr>
  </w:style>
  <w:style w:type="character" w:customStyle="1" w:styleId="2">
    <w:name w:val="Колонтитул (2)_"/>
    <w:basedOn w:val="a0"/>
    <w:link w:val="20"/>
    <w:rsid w:val="0081337C"/>
    <w:rPr>
      <w:rFonts w:ascii="Times New Roman" w:eastAsia="Times New Roman" w:hAnsi="Times New Roman" w:cs="Times New Roman"/>
      <w:sz w:val="20"/>
      <w:szCs w:val="20"/>
    </w:rPr>
  </w:style>
  <w:style w:type="paragraph" w:customStyle="1" w:styleId="20">
    <w:name w:val="Колонтитул (2)"/>
    <w:basedOn w:val="a"/>
    <w:link w:val="2"/>
    <w:rsid w:val="0081337C"/>
    <w:rPr>
      <w:rFonts w:ascii="Times New Roman" w:eastAsia="Times New Roman" w:hAnsi="Times New Roman" w:cs="Times New Roman"/>
      <w:color w:val="auto"/>
      <w:sz w:val="20"/>
      <w:szCs w:val="20"/>
      <w:lang w:eastAsia="en-US" w:bidi="ar-SA"/>
    </w:rPr>
  </w:style>
  <w:style w:type="character" w:customStyle="1" w:styleId="a7">
    <w:name w:val="Основной текст_"/>
    <w:basedOn w:val="a0"/>
    <w:link w:val="13"/>
    <w:rsid w:val="0081337C"/>
    <w:rPr>
      <w:rFonts w:ascii="Times New Roman" w:eastAsia="Times New Roman" w:hAnsi="Times New Roman" w:cs="Times New Roman"/>
      <w:color w:val="231E20"/>
      <w:sz w:val="20"/>
      <w:szCs w:val="20"/>
    </w:rPr>
  </w:style>
  <w:style w:type="paragraph" w:customStyle="1" w:styleId="13">
    <w:name w:val="Основной текст1"/>
    <w:basedOn w:val="a"/>
    <w:link w:val="a7"/>
    <w:rsid w:val="0081337C"/>
    <w:pPr>
      <w:spacing w:line="254" w:lineRule="auto"/>
      <w:ind w:firstLine="240"/>
    </w:pPr>
    <w:rPr>
      <w:rFonts w:ascii="Times New Roman" w:eastAsia="Times New Roman" w:hAnsi="Times New Roman" w:cs="Times New Roman"/>
      <w:color w:val="231E20"/>
      <w:sz w:val="20"/>
      <w:szCs w:val="20"/>
      <w:lang w:eastAsia="en-US" w:bidi="ar-SA"/>
    </w:rPr>
  </w:style>
  <w:style w:type="character" w:customStyle="1" w:styleId="a8">
    <w:name w:val="Оглавление_"/>
    <w:basedOn w:val="a0"/>
    <w:link w:val="a9"/>
    <w:rsid w:val="0081337C"/>
    <w:rPr>
      <w:rFonts w:ascii="Times New Roman" w:eastAsia="Times New Roman" w:hAnsi="Times New Roman" w:cs="Times New Roman"/>
      <w:color w:val="231E20"/>
      <w:sz w:val="20"/>
      <w:szCs w:val="20"/>
    </w:rPr>
  </w:style>
  <w:style w:type="paragraph" w:customStyle="1" w:styleId="a9">
    <w:name w:val="Оглавление"/>
    <w:basedOn w:val="a"/>
    <w:link w:val="a8"/>
    <w:rsid w:val="0081337C"/>
    <w:pPr>
      <w:spacing w:after="80" w:line="293" w:lineRule="auto"/>
      <w:ind w:left="460"/>
    </w:pPr>
    <w:rPr>
      <w:rFonts w:ascii="Times New Roman" w:eastAsia="Times New Roman" w:hAnsi="Times New Roman" w:cs="Times New Roman"/>
      <w:color w:val="231E20"/>
      <w:sz w:val="20"/>
      <w:szCs w:val="20"/>
      <w:lang w:eastAsia="en-US" w:bidi="ar-SA"/>
    </w:rPr>
  </w:style>
  <w:style w:type="character" w:customStyle="1" w:styleId="21">
    <w:name w:val="Заголовок №2_"/>
    <w:basedOn w:val="a0"/>
    <w:link w:val="22"/>
    <w:rsid w:val="0081337C"/>
    <w:rPr>
      <w:rFonts w:ascii="Arial" w:eastAsia="Arial" w:hAnsi="Arial" w:cs="Arial"/>
      <w:b/>
      <w:bCs/>
      <w:color w:val="231E20"/>
      <w:sz w:val="20"/>
      <w:szCs w:val="20"/>
    </w:rPr>
  </w:style>
  <w:style w:type="paragraph" w:customStyle="1" w:styleId="22">
    <w:name w:val="Заголовок №2"/>
    <w:basedOn w:val="a"/>
    <w:link w:val="21"/>
    <w:rsid w:val="0081337C"/>
    <w:pPr>
      <w:spacing w:after="60"/>
      <w:outlineLvl w:val="1"/>
    </w:pPr>
    <w:rPr>
      <w:rFonts w:ascii="Arial" w:eastAsia="Arial" w:hAnsi="Arial" w:cs="Arial"/>
      <w:b/>
      <w:bCs/>
      <w:color w:val="231E20"/>
      <w:sz w:val="20"/>
      <w:szCs w:val="20"/>
      <w:lang w:eastAsia="en-US" w:bidi="ar-SA"/>
    </w:rPr>
  </w:style>
  <w:style w:type="character" w:customStyle="1" w:styleId="23">
    <w:name w:val="Основной текст (2)_"/>
    <w:basedOn w:val="a0"/>
    <w:link w:val="24"/>
    <w:rsid w:val="0081337C"/>
    <w:rPr>
      <w:sz w:val="18"/>
      <w:szCs w:val="18"/>
    </w:rPr>
  </w:style>
  <w:style w:type="paragraph" w:customStyle="1" w:styleId="24">
    <w:name w:val="Основной текст (2)"/>
    <w:basedOn w:val="a"/>
    <w:link w:val="23"/>
    <w:rsid w:val="0081337C"/>
    <w:pPr>
      <w:spacing w:line="298" w:lineRule="auto"/>
      <w:ind w:left="240" w:hanging="240"/>
    </w:pPr>
    <w:rPr>
      <w:rFonts w:asciiTheme="minorHAnsi" w:eastAsiaTheme="minorHAnsi" w:hAnsiTheme="minorHAnsi" w:cstheme="minorBidi"/>
      <w:color w:val="auto"/>
      <w:sz w:val="18"/>
      <w:szCs w:val="18"/>
      <w:lang w:eastAsia="en-US" w:bidi="ar-SA"/>
    </w:rPr>
  </w:style>
  <w:style w:type="character" w:customStyle="1" w:styleId="5">
    <w:name w:val="Основной текст (5)_"/>
    <w:basedOn w:val="a0"/>
    <w:link w:val="50"/>
    <w:rsid w:val="0081337C"/>
    <w:rPr>
      <w:rFonts w:ascii="Arial" w:eastAsia="Arial" w:hAnsi="Arial" w:cs="Arial"/>
      <w:color w:val="231E20"/>
      <w:sz w:val="20"/>
      <w:szCs w:val="20"/>
    </w:rPr>
  </w:style>
  <w:style w:type="paragraph" w:customStyle="1" w:styleId="50">
    <w:name w:val="Основной текст (5)"/>
    <w:basedOn w:val="a"/>
    <w:link w:val="5"/>
    <w:rsid w:val="0081337C"/>
    <w:pPr>
      <w:spacing w:after="130"/>
    </w:pPr>
    <w:rPr>
      <w:rFonts w:ascii="Arial" w:eastAsia="Arial" w:hAnsi="Arial" w:cs="Arial"/>
      <w:color w:val="231E20"/>
      <w:sz w:val="20"/>
      <w:szCs w:val="20"/>
      <w:lang w:eastAsia="en-US" w:bidi="ar-SA"/>
    </w:rPr>
  </w:style>
  <w:style w:type="character" w:customStyle="1" w:styleId="aa">
    <w:name w:val="Колонтитул_"/>
    <w:basedOn w:val="a0"/>
    <w:link w:val="ab"/>
    <w:rsid w:val="0081337C"/>
    <w:rPr>
      <w:rFonts w:ascii="Arial" w:eastAsia="Arial" w:hAnsi="Arial" w:cs="Arial"/>
      <w:color w:val="231E20"/>
      <w:sz w:val="15"/>
      <w:szCs w:val="15"/>
    </w:rPr>
  </w:style>
  <w:style w:type="paragraph" w:customStyle="1" w:styleId="ab">
    <w:name w:val="Колонтитул"/>
    <w:basedOn w:val="a"/>
    <w:link w:val="aa"/>
    <w:rsid w:val="0081337C"/>
    <w:rPr>
      <w:rFonts w:ascii="Arial" w:eastAsia="Arial" w:hAnsi="Arial" w:cs="Arial"/>
      <w:color w:val="231E20"/>
      <w:sz w:val="15"/>
      <w:szCs w:val="15"/>
      <w:lang w:eastAsia="en-US" w:bidi="ar-SA"/>
    </w:rPr>
  </w:style>
  <w:style w:type="character" w:customStyle="1" w:styleId="6">
    <w:name w:val="Основной текст (6)_"/>
    <w:basedOn w:val="a0"/>
    <w:link w:val="60"/>
    <w:rsid w:val="0081337C"/>
    <w:rPr>
      <w:rFonts w:ascii="Arial" w:eastAsia="Arial" w:hAnsi="Arial" w:cs="Arial"/>
      <w:b/>
      <w:bCs/>
      <w:color w:val="231E20"/>
      <w:sz w:val="17"/>
      <w:szCs w:val="17"/>
    </w:rPr>
  </w:style>
  <w:style w:type="paragraph" w:customStyle="1" w:styleId="60">
    <w:name w:val="Основной текст (6)"/>
    <w:basedOn w:val="a"/>
    <w:link w:val="6"/>
    <w:rsid w:val="0081337C"/>
    <w:pPr>
      <w:spacing w:line="290" w:lineRule="auto"/>
    </w:pPr>
    <w:rPr>
      <w:rFonts w:ascii="Arial" w:eastAsia="Arial" w:hAnsi="Arial" w:cs="Arial"/>
      <w:b/>
      <w:bCs/>
      <w:color w:val="231E20"/>
      <w:sz w:val="17"/>
      <w:szCs w:val="17"/>
      <w:lang w:eastAsia="en-US" w:bidi="ar-SA"/>
    </w:rPr>
  </w:style>
  <w:style w:type="character" w:customStyle="1" w:styleId="7">
    <w:name w:val="Основной текст (7)_"/>
    <w:basedOn w:val="a0"/>
    <w:link w:val="70"/>
    <w:rsid w:val="0081337C"/>
    <w:rPr>
      <w:rFonts w:ascii="Times New Roman" w:eastAsia="Times New Roman" w:hAnsi="Times New Roman" w:cs="Times New Roman"/>
      <w:color w:val="231E20"/>
      <w:sz w:val="18"/>
      <w:szCs w:val="18"/>
    </w:rPr>
  </w:style>
  <w:style w:type="paragraph" w:customStyle="1" w:styleId="70">
    <w:name w:val="Основной текст (7)"/>
    <w:basedOn w:val="a"/>
    <w:link w:val="7"/>
    <w:rsid w:val="0081337C"/>
    <w:pPr>
      <w:spacing w:line="276" w:lineRule="auto"/>
      <w:ind w:firstLine="160"/>
    </w:pPr>
    <w:rPr>
      <w:rFonts w:ascii="Times New Roman" w:eastAsia="Times New Roman" w:hAnsi="Times New Roman" w:cs="Times New Roman"/>
      <w:color w:val="231E20"/>
      <w:sz w:val="18"/>
      <w:szCs w:val="18"/>
      <w:lang w:eastAsia="en-US" w:bidi="ar-SA"/>
    </w:rPr>
  </w:style>
  <w:style w:type="character" w:customStyle="1" w:styleId="ac">
    <w:name w:val="Подпись к таблице_"/>
    <w:basedOn w:val="a0"/>
    <w:link w:val="ad"/>
    <w:rsid w:val="0081337C"/>
    <w:rPr>
      <w:rFonts w:ascii="Times New Roman" w:eastAsia="Times New Roman" w:hAnsi="Times New Roman" w:cs="Times New Roman"/>
      <w:b/>
      <w:bCs/>
      <w:i/>
      <w:iCs/>
      <w:color w:val="231E20"/>
      <w:sz w:val="19"/>
      <w:szCs w:val="19"/>
    </w:rPr>
  </w:style>
  <w:style w:type="paragraph" w:customStyle="1" w:styleId="ad">
    <w:name w:val="Подпись к таблице"/>
    <w:basedOn w:val="a"/>
    <w:link w:val="ac"/>
    <w:rsid w:val="0081337C"/>
    <w:rPr>
      <w:rFonts w:ascii="Times New Roman" w:eastAsia="Times New Roman" w:hAnsi="Times New Roman" w:cs="Times New Roman"/>
      <w:b/>
      <w:bCs/>
      <w:i/>
      <w:iCs/>
      <w:color w:val="231E20"/>
      <w:sz w:val="19"/>
      <w:szCs w:val="19"/>
      <w:lang w:eastAsia="en-US" w:bidi="ar-SA"/>
    </w:rPr>
  </w:style>
  <w:style w:type="character" w:customStyle="1" w:styleId="8">
    <w:name w:val="Основной текст (8)_"/>
    <w:basedOn w:val="a0"/>
    <w:link w:val="80"/>
    <w:rsid w:val="0081337C"/>
    <w:rPr>
      <w:i/>
      <w:iCs/>
      <w:color w:val="231E20"/>
      <w:sz w:val="20"/>
      <w:szCs w:val="20"/>
    </w:rPr>
  </w:style>
  <w:style w:type="paragraph" w:customStyle="1" w:styleId="80">
    <w:name w:val="Основной текст (8)"/>
    <w:basedOn w:val="a"/>
    <w:link w:val="8"/>
    <w:rsid w:val="0081337C"/>
    <w:pPr>
      <w:ind w:firstLine="240"/>
    </w:pPr>
    <w:rPr>
      <w:rFonts w:asciiTheme="minorHAnsi" w:eastAsiaTheme="minorHAnsi" w:hAnsiTheme="minorHAnsi" w:cstheme="minorBidi"/>
      <w:i/>
      <w:iCs/>
      <w:color w:val="231E20"/>
      <w:sz w:val="20"/>
      <w:szCs w:val="20"/>
      <w:lang w:eastAsia="en-US" w:bidi="ar-SA"/>
    </w:rPr>
  </w:style>
  <w:style w:type="character" w:customStyle="1" w:styleId="9">
    <w:name w:val="Основной текст (9)_"/>
    <w:basedOn w:val="a0"/>
    <w:link w:val="90"/>
    <w:rsid w:val="0081337C"/>
    <w:rPr>
      <w:rFonts w:ascii="Tahoma" w:eastAsia="Tahoma" w:hAnsi="Tahoma" w:cs="Tahoma"/>
      <w:color w:val="231E20"/>
      <w:sz w:val="16"/>
      <w:szCs w:val="16"/>
    </w:rPr>
  </w:style>
  <w:style w:type="paragraph" w:customStyle="1" w:styleId="90">
    <w:name w:val="Основной текст (9)"/>
    <w:basedOn w:val="a"/>
    <w:link w:val="9"/>
    <w:rsid w:val="0081337C"/>
    <w:rPr>
      <w:rFonts w:ascii="Tahoma" w:eastAsia="Tahoma" w:hAnsi="Tahoma" w:cs="Tahoma"/>
      <w:color w:val="231E20"/>
      <w:sz w:val="16"/>
      <w:szCs w:val="16"/>
      <w:lang w:eastAsia="en-US" w:bidi="ar-SA"/>
    </w:rPr>
  </w:style>
  <w:style w:type="paragraph" w:styleId="ae">
    <w:name w:val="endnote text"/>
    <w:basedOn w:val="a"/>
    <w:link w:val="af"/>
    <w:uiPriority w:val="99"/>
    <w:semiHidden/>
    <w:unhideWhenUsed/>
    <w:rsid w:val="0081337C"/>
    <w:rPr>
      <w:sz w:val="20"/>
      <w:szCs w:val="20"/>
    </w:rPr>
  </w:style>
  <w:style w:type="character" w:customStyle="1" w:styleId="af">
    <w:name w:val="Текст концевой сноски Знак"/>
    <w:basedOn w:val="a0"/>
    <w:link w:val="ae"/>
    <w:uiPriority w:val="99"/>
    <w:semiHidden/>
    <w:rsid w:val="0081337C"/>
    <w:rPr>
      <w:rFonts w:ascii="Courier New" w:eastAsia="Courier New" w:hAnsi="Courier New" w:cs="Courier New"/>
      <w:color w:val="000000"/>
      <w:sz w:val="20"/>
      <w:szCs w:val="20"/>
      <w:lang w:eastAsia="ru-RU" w:bidi="ru-RU"/>
    </w:rPr>
  </w:style>
  <w:style w:type="character" w:styleId="af0">
    <w:name w:val="endnote reference"/>
    <w:basedOn w:val="a0"/>
    <w:uiPriority w:val="99"/>
    <w:semiHidden/>
    <w:unhideWhenUsed/>
    <w:rsid w:val="0081337C"/>
    <w:rPr>
      <w:vertAlign w:val="superscript"/>
    </w:rPr>
  </w:style>
  <w:style w:type="character" w:styleId="af1">
    <w:name w:val="Placeholder Text"/>
    <w:basedOn w:val="a0"/>
    <w:uiPriority w:val="99"/>
    <w:semiHidden/>
    <w:rsid w:val="0081337C"/>
    <w:rPr>
      <w:color w:val="808080"/>
    </w:rPr>
  </w:style>
  <w:style w:type="character" w:styleId="af2">
    <w:name w:val="Hyperlink"/>
    <w:basedOn w:val="a0"/>
    <w:uiPriority w:val="99"/>
    <w:unhideWhenUsed/>
    <w:rsid w:val="0081337C"/>
    <w:rPr>
      <w:color w:val="0000FF" w:themeColor="hyperlink"/>
      <w:u w:val="single"/>
    </w:rPr>
  </w:style>
  <w:style w:type="paragraph" w:styleId="af3">
    <w:name w:val="Balloon Text"/>
    <w:basedOn w:val="a"/>
    <w:link w:val="af4"/>
    <w:uiPriority w:val="99"/>
    <w:semiHidden/>
    <w:unhideWhenUsed/>
    <w:rsid w:val="0081337C"/>
    <w:rPr>
      <w:rFonts w:ascii="Tahoma" w:hAnsi="Tahoma" w:cs="Tahoma"/>
      <w:sz w:val="16"/>
      <w:szCs w:val="16"/>
    </w:rPr>
  </w:style>
  <w:style w:type="character" w:customStyle="1" w:styleId="af4">
    <w:name w:val="Текст выноски Знак"/>
    <w:basedOn w:val="a0"/>
    <w:link w:val="af3"/>
    <w:uiPriority w:val="99"/>
    <w:semiHidden/>
    <w:rsid w:val="0081337C"/>
    <w:rPr>
      <w:rFonts w:ascii="Tahoma" w:eastAsia="Courier New" w:hAnsi="Tahoma" w:cs="Tahoma"/>
      <w:color w:val="000000"/>
      <w:sz w:val="16"/>
      <w:szCs w:val="16"/>
      <w:lang w:eastAsia="ru-RU" w:bidi="ru-RU"/>
    </w:rPr>
  </w:style>
  <w:style w:type="paragraph" w:customStyle="1" w:styleId="3">
    <w:name w:val="Заголовок №3"/>
    <w:basedOn w:val="22"/>
    <w:qFormat/>
    <w:rsid w:val="0081337C"/>
    <w:pPr>
      <w:keepNext/>
      <w:keepLines/>
      <w:tabs>
        <w:tab w:val="left" w:pos="649"/>
      </w:tabs>
      <w:spacing w:line="257" w:lineRule="auto"/>
    </w:pPr>
  </w:style>
  <w:style w:type="paragraph" w:customStyle="1" w:styleId="af5">
    <w:name w:val="Подзаг"/>
    <w:basedOn w:val="a"/>
    <w:qFormat/>
    <w:rsid w:val="0081337C"/>
    <w:rPr>
      <w:rFonts w:ascii="Arial" w:hAnsi="Arial" w:cs="Arial"/>
      <w:b/>
      <w:sz w:val="20"/>
      <w:szCs w:val="20"/>
    </w:rPr>
  </w:style>
  <w:style w:type="paragraph" w:styleId="14">
    <w:name w:val="toc 1"/>
    <w:basedOn w:val="a"/>
    <w:next w:val="a"/>
    <w:autoRedefine/>
    <w:uiPriority w:val="39"/>
    <w:unhideWhenUsed/>
    <w:rsid w:val="0081337C"/>
    <w:pPr>
      <w:spacing w:after="100"/>
    </w:pPr>
  </w:style>
  <w:style w:type="paragraph" w:styleId="af6">
    <w:name w:val="TOC Heading"/>
    <w:basedOn w:val="1"/>
    <w:next w:val="a"/>
    <w:uiPriority w:val="39"/>
    <w:semiHidden/>
    <w:unhideWhenUsed/>
    <w:qFormat/>
    <w:rsid w:val="0081337C"/>
    <w:pPr>
      <w:widowControl/>
      <w:spacing w:line="276" w:lineRule="auto"/>
      <w:outlineLvl w:val="9"/>
    </w:pPr>
    <w:rPr>
      <w:lang w:eastAsia="en-US" w:bidi="ar-SA"/>
    </w:rPr>
  </w:style>
  <w:style w:type="paragraph" w:styleId="25">
    <w:name w:val="toc 2"/>
    <w:basedOn w:val="a"/>
    <w:next w:val="a"/>
    <w:autoRedefine/>
    <w:uiPriority w:val="39"/>
    <w:unhideWhenUsed/>
    <w:rsid w:val="0081337C"/>
    <w:pPr>
      <w:spacing w:after="100"/>
      <w:ind w:left="240"/>
    </w:pPr>
  </w:style>
  <w:style w:type="paragraph" w:styleId="af7">
    <w:name w:val="header"/>
    <w:basedOn w:val="a"/>
    <w:link w:val="af8"/>
    <w:uiPriority w:val="99"/>
    <w:unhideWhenUsed/>
    <w:rsid w:val="0081337C"/>
    <w:pPr>
      <w:tabs>
        <w:tab w:val="center" w:pos="4677"/>
        <w:tab w:val="right" w:pos="9355"/>
      </w:tabs>
    </w:pPr>
  </w:style>
  <w:style w:type="character" w:customStyle="1" w:styleId="af8">
    <w:name w:val="Верхний колонтитул Знак"/>
    <w:basedOn w:val="a0"/>
    <w:link w:val="af7"/>
    <w:uiPriority w:val="99"/>
    <w:rsid w:val="0081337C"/>
    <w:rPr>
      <w:rFonts w:ascii="Courier New" w:eastAsia="Courier New" w:hAnsi="Courier New" w:cs="Courier New"/>
      <w:color w:val="000000"/>
      <w:sz w:val="24"/>
      <w:szCs w:val="24"/>
      <w:lang w:eastAsia="ru-RU" w:bidi="ru-RU"/>
    </w:rPr>
  </w:style>
  <w:style w:type="paragraph" w:customStyle="1" w:styleId="15">
    <w:name w:val="подзаг1"/>
    <w:basedOn w:val="af5"/>
    <w:rsid w:val="0081337C"/>
    <w:pPr>
      <w:keepNext/>
      <w:keepLines/>
    </w:pPr>
    <w:rPr>
      <w:color w:val="auto"/>
    </w:rPr>
  </w:style>
  <w:style w:type="paragraph" w:customStyle="1" w:styleId="16">
    <w:name w:val="Подзаг1"/>
    <w:basedOn w:val="15"/>
    <w:qFormat/>
    <w:rsid w:val="0081337C"/>
    <w:rPr>
      <w:i/>
    </w:rPr>
  </w:style>
  <w:style w:type="paragraph" w:styleId="af9">
    <w:name w:val="footnote text"/>
    <w:basedOn w:val="a"/>
    <w:link w:val="afa"/>
    <w:uiPriority w:val="99"/>
    <w:semiHidden/>
    <w:unhideWhenUsed/>
    <w:rsid w:val="0081337C"/>
    <w:rPr>
      <w:sz w:val="20"/>
      <w:szCs w:val="20"/>
    </w:rPr>
  </w:style>
  <w:style w:type="character" w:customStyle="1" w:styleId="afa">
    <w:name w:val="Текст сноски Знак"/>
    <w:basedOn w:val="a0"/>
    <w:link w:val="af9"/>
    <w:uiPriority w:val="99"/>
    <w:semiHidden/>
    <w:rsid w:val="0081337C"/>
    <w:rPr>
      <w:rFonts w:ascii="Courier New" w:eastAsia="Courier New" w:hAnsi="Courier New" w:cs="Courier New"/>
      <w:color w:val="000000"/>
      <w:sz w:val="20"/>
      <w:szCs w:val="20"/>
      <w:lang w:eastAsia="ru-RU" w:bidi="ru-RU"/>
    </w:rPr>
  </w:style>
  <w:style w:type="character" w:styleId="afb">
    <w:name w:val="footnote reference"/>
    <w:basedOn w:val="a0"/>
    <w:uiPriority w:val="99"/>
    <w:semiHidden/>
    <w:unhideWhenUsed/>
    <w:rsid w:val="0081337C"/>
    <w:rPr>
      <w:vertAlign w:val="superscript"/>
    </w:rPr>
  </w:style>
  <w:style w:type="paragraph" w:customStyle="1" w:styleId="-">
    <w:name w:val="Основной текст-норм"/>
    <w:basedOn w:val="24"/>
    <w:qFormat/>
    <w:rsid w:val="0081337C"/>
    <w:pPr>
      <w:spacing w:line="286" w:lineRule="auto"/>
      <w:ind w:left="0" w:firstLine="238"/>
      <w:jc w:val="both"/>
    </w:pPr>
    <w:rPr>
      <w:rFonts w:ascii="Times New Roman" w:hAnsi="Times New Roman" w:cs="Times New Roman"/>
      <w:sz w:val="20"/>
      <w:szCs w:val="20"/>
    </w:rPr>
  </w:style>
  <w:style w:type="table" w:styleId="afc">
    <w:name w:val="Table Grid"/>
    <w:basedOn w:val="a1"/>
    <w:uiPriority w:val="59"/>
    <w:rsid w:val="009A7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
    <w:uiPriority w:val="34"/>
    <w:qFormat/>
    <w:rsid w:val="00E576D0"/>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prosv.ru/umk/spotlight" TargetMode="External"/><Relationship Id="rId26" Type="http://schemas.openxmlformats.org/officeDocument/2006/relationships/hyperlink" Target="https://prosv.ru/umk/spotlight"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prosv.ru/umk/spotlight" TargetMode="External"/><Relationship Id="rId42" Type="http://schemas.openxmlformats.org/officeDocument/2006/relationships/hyperlink" Target="https://prosv.ru/umk/spotlight" TargetMode="External"/><Relationship Id="rId47" Type="http://schemas.openxmlformats.org/officeDocument/2006/relationships/hyperlink" Target="https://resh.edu.ru/" TargetMode="External"/><Relationship Id="rId50" Type="http://schemas.openxmlformats.org/officeDocument/2006/relationships/hyperlink" Target="https://prosv.ru/umk/spotlight" TargetMode="External"/><Relationship Id="rId55"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prosv.ru/umk/spotlight" TargetMode="External"/><Relationship Id="rId76" Type="http://schemas.openxmlformats.org/officeDocument/2006/relationships/hyperlink" Target="https://prosv.ru/umk/spotlight" TargetMode="External"/><Relationship Id="rId84" Type="http://schemas.openxmlformats.org/officeDocument/2006/relationships/fontTable" Target="fontTable.xm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prosv.ru/umk/spotlight"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prosv.ru/umk/spotlight" TargetMode="External"/><Relationship Id="rId32" Type="http://schemas.openxmlformats.org/officeDocument/2006/relationships/hyperlink" Target="https://prosv.ru/umk/spotlight" TargetMode="External"/><Relationship Id="rId37" Type="http://schemas.openxmlformats.org/officeDocument/2006/relationships/hyperlink" Target="https://resh.edu.ru/" TargetMode="External"/><Relationship Id="rId40" Type="http://schemas.openxmlformats.org/officeDocument/2006/relationships/hyperlink" Target="https://prosv.ru/umk/spotlight"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prosv.ru/umk/spotlight" TargetMode="External"/><Relationship Id="rId66" Type="http://schemas.openxmlformats.org/officeDocument/2006/relationships/hyperlink" Target="https://prosv.ru/umk/spotlight" TargetMode="External"/><Relationship Id="rId74" Type="http://schemas.openxmlformats.org/officeDocument/2006/relationships/hyperlink" Target="https://prosv.ru/umk/spotlight" TargetMode="External"/><Relationship Id="rId79" Type="http://schemas.openxmlformats.org/officeDocument/2006/relationships/hyperlink" Target="https://resh.edu.ru/" TargetMode="External"/><Relationship Id="rId5" Type="http://schemas.openxmlformats.org/officeDocument/2006/relationships/footnotes" Target="footnotes.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prosv.ru/umk/spotlight" TargetMode="External"/><Relationship Id="rId22" Type="http://schemas.openxmlformats.org/officeDocument/2006/relationships/hyperlink" Target="https://prosv.ru/umk/spotlight" TargetMode="External"/><Relationship Id="rId27" Type="http://schemas.openxmlformats.org/officeDocument/2006/relationships/hyperlink" Target="https://resh.edu.ru/" TargetMode="External"/><Relationship Id="rId30" Type="http://schemas.openxmlformats.org/officeDocument/2006/relationships/hyperlink" Target="https://prosv.ru/umk/spotlight"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prosv.ru/umk/spotlight" TargetMode="External"/><Relationship Id="rId56" Type="http://schemas.openxmlformats.org/officeDocument/2006/relationships/hyperlink" Target="https://prosv.ru/umk/spotlight" TargetMode="External"/><Relationship Id="rId64" Type="http://schemas.openxmlformats.org/officeDocument/2006/relationships/hyperlink" Target="https://prosv.ru/umk/spotlight"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8" Type="http://schemas.openxmlformats.org/officeDocument/2006/relationships/hyperlink" Target="https://prosv.ru/umk/spotlight" TargetMode="External"/><Relationship Id="rId51" Type="http://schemas.openxmlformats.org/officeDocument/2006/relationships/hyperlink" Target="https://resh.edu.ru/" TargetMode="External"/><Relationship Id="rId72" Type="http://schemas.openxmlformats.org/officeDocument/2006/relationships/hyperlink" Target="https://prosv.ru/umk/spotlight" TargetMode="External"/><Relationship Id="rId80" Type="http://schemas.openxmlformats.org/officeDocument/2006/relationships/hyperlink" Target="https://prosv.ru/umk/spotlight"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rosv.ru/umk/spotlight"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prosv.ru/umk/spotlight" TargetMode="External"/><Relationship Id="rId46" Type="http://schemas.openxmlformats.org/officeDocument/2006/relationships/hyperlink" Target="https://prosv.ru/umk/spotlight"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prosv.ru/umk/spotlight" TargetMode="External"/><Relationship Id="rId41" Type="http://schemas.openxmlformats.org/officeDocument/2006/relationships/hyperlink" Target="https://resh.edu.ru/" TargetMode="External"/><Relationship Id="rId54" Type="http://schemas.openxmlformats.org/officeDocument/2006/relationships/hyperlink" Target="https://prosv.ru/umk/spotlight" TargetMode="External"/><Relationship Id="rId62" Type="http://schemas.openxmlformats.org/officeDocument/2006/relationships/hyperlink" Target="https://prosv.ru/umk/spotlight" TargetMode="External"/><Relationship Id="rId70" Type="http://schemas.openxmlformats.org/officeDocument/2006/relationships/hyperlink" Target="https://prosv.ru/umk/spotlight" TargetMode="External"/><Relationship Id="rId75" Type="http://schemas.openxmlformats.org/officeDocument/2006/relationships/hyperlink" Target="https://resh.edu.ru/" TargetMode="External"/><Relationship Id="rId83" Type="http://schemas.openxmlformats.org/officeDocument/2006/relationships/hyperlink" Target="https://prosv.ru/umk/spotligh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prosv.ru/umk/spotlight" TargetMode="External"/><Relationship Id="rId36" Type="http://schemas.openxmlformats.org/officeDocument/2006/relationships/hyperlink" Target="https://prosv.ru/umk/spotlight"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prosv.ru/umk/spotlight" TargetMode="External"/><Relationship Id="rId31" Type="http://schemas.openxmlformats.org/officeDocument/2006/relationships/hyperlink" Target="https://resh.edu.ru/" TargetMode="External"/><Relationship Id="rId44" Type="http://schemas.openxmlformats.org/officeDocument/2006/relationships/hyperlink" Target="https://prosv.ru/umk/spotlight" TargetMode="External"/><Relationship Id="rId52" Type="http://schemas.openxmlformats.org/officeDocument/2006/relationships/hyperlink" Target="https://prosv.ru/umk/spotlight" TargetMode="External"/><Relationship Id="rId60" Type="http://schemas.openxmlformats.org/officeDocument/2006/relationships/hyperlink" Target="https://prosv.ru/umk/spotlight"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prosv.ru/umk/spotlight" TargetMode="External"/><Relationship Id="rId81" Type="http://schemas.openxmlformats.org/officeDocument/2006/relationships/hyperlink" Target="http://old.prosv.ru/umk/spotlight/info.aspx?ob_no=164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74</Pages>
  <Words>27459</Words>
  <Characters>156521</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2022-06-20T06:33:00Z</dcterms:created>
  <dcterms:modified xsi:type="dcterms:W3CDTF">2022-06-21T05:42:00Z</dcterms:modified>
</cp:coreProperties>
</file>